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95" w:rsidRDefault="00DB5295" w:rsidP="00DB5295">
      <w:pPr>
        <w:pStyle w:val="1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B5295">
        <w:rPr>
          <w:rFonts w:ascii="Times New Roman" w:eastAsia="Calibri" w:hAnsi="Times New Roman"/>
          <w:b w:val="0"/>
          <w:sz w:val="28"/>
          <w:szCs w:val="28"/>
          <w:lang w:eastAsia="en-US"/>
        </w:rPr>
        <w:t>ЗАКЛЮЧЕНИЕ</w:t>
      </w:r>
    </w:p>
    <w:p w:rsidR="00DB5295" w:rsidRPr="00DB5295" w:rsidRDefault="00DB5295" w:rsidP="00D912A4">
      <w:pPr>
        <w:pStyle w:val="a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</w:t>
      </w:r>
      <w:r w:rsidRPr="00DB5295">
        <w:rPr>
          <w:rFonts w:ascii="Times New Roman" w:eastAsia="Calibri" w:hAnsi="Times New Roman"/>
          <w:sz w:val="28"/>
          <w:szCs w:val="28"/>
        </w:rPr>
        <w:t>кспертов,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 результатам </w:t>
      </w:r>
      <w:proofErr w:type="spellStart"/>
      <w:r>
        <w:rPr>
          <w:rFonts w:ascii="Times New Roman" w:eastAsia="Calibri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экспертизы</w:t>
      </w:r>
    </w:p>
    <w:p w:rsidR="00DB5295" w:rsidRDefault="00DB5295" w:rsidP="00196063">
      <w:pPr>
        <w:pStyle w:val="a3"/>
        <w:jc w:val="center"/>
        <w:rPr>
          <w:bCs/>
        </w:rPr>
      </w:pPr>
    </w:p>
    <w:p w:rsidR="003F66CA" w:rsidRPr="003F1CD9" w:rsidRDefault="003F1CD9" w:rsidP="003F1CD9">
      <w:pPr>
        <w:pStyle w:val="a3"/>
        <w:jc w:val="center"/>
        <w:rPr>
          <w:bCs/>
        </w:rPr>
      </w:pPr>
      <w:r>
        <w:rPr>
          <w:bCs/>
        </w:rPr>
        <w:t>«16» февраля 2021 г.</w:t>
      </w:r>
    </w:p>
    <w:p w:rsidR="00DB5295" w:rsidRDefault="00DB5295" w:rsidP="006B3E99">
      <w:pPr>
        <w:pStyle w:val="a3"/>
        <w:ind w:firstLine="708"/>
        <w:jc w:val="both"/>
      </w:pPr>
      <w:r w:rsidRPr="005D32F1">
        <w:t>На основании приказа</w:t>
      </w:r>
      <w:r w:rsidR="00592971" w:rsidRPr="005D32F1">
        <w:t xml:space="preserve"> министерства образования</w:t>
      </w:r>
      <w:r w:rsidR="00322731" w:rsidRPr="005D32F1">
        <w:t xml:space="preserve"> Красноярского края </w:t>
      </w:r>
      <w:r w:rsidR="00E56063" w:rsidRPr="005D32F1">
        <w:t xml:space="preserve">от </w:t>
      </w:r>
      <w:r w:rsidR="005D32F1" w:rsidRPr="005D32F1">
        <w:t>01.02.2021</w:t>
      </w:r>
      <w:r w:rsidR="0033405B">
        <w:t xml:space="preserve"> № </w:t>
      </w:r>
      <w:r w:rsidR="0033405B" w:rsidRPr="0033405B">
        <w:t>10</w:t>
      </w:r>
      <w:r w:rsidR="001D54C1" w:rsidRPr="005D32F1">
        <w:t>-18-03</w:t>
      </w:r>
      <w:r w:rsidR="006B3E99" w:rsidRPr="005D32F1">
        <w:t xml:space="preserve"> </w:t>
      </w:r>
      <w:r w:rsidR="007A6921" w:rsidRPr="005D32F1">
        <w:rPr>
          <w:bCs/>
        </w:rPr>
        <w:t>п</w:t>
      </w:r>
      <w:r w:rsidR="00322731" w:rsidRPr="005D32F1">
        <w:rPr>
          <w:bCs/>
        </w:rPr>
        <w:t>роведена</w:t>
      </w:r>
      <w:r w:rsidR="007A6921" w:rsidRPr="005D32F1">
        <w:t xml:space="preserve"> </w:t>
      </w:r>
      <w:proofErr w:type="spellStart"/>
      <w:r w:rsidR="009A5C72">
        <w:t>аккредитационная</w:t>
      </w:r>
      <w:proofErr w:type="spellEnd"/>
      <w:r w:rsidR="009A5C72">
        <w:t xml:space="preserve"> </w:t>
      </w:r>
      <w:r w:rsidR="007A6921" w:rsidRPr="005D32F1">
        <w:t xml:space="preserve">экспертиза </w:t>
      </w:r>
      <w:r w:rsidRPr="005D32F1">
        <w:t>экспертами (далее – экспертная группа) по основным образовательным программам, реализуемым в</w:t>
      </w:r>
      <w:r>
        <w:t xml:space="preserve"> </w:t>
      </w:r>
      <w:r w:rsidR="0033405B">
        <w:t>частном</w:t>
      </w:r>
      <w:r w:rsidR="003F3B42" w:rsidRPr="003F3B42">
        <w:t xml:space="preserve"> </w:t>
      </w:r>
      <w:r w:rsidRPr="003F3B42">
        <w:t>профессиональн</w:t>
      </w:r>
      <w:r w:rsidR="0033405B">
        <w:t>ом</w:t>
      </w:r>
      <w:r w:rsidRPr="003F3B42">
        <w:t xml:space="preserve"> образовательн</w:t>
      </w:r>
      <w:r w:rsidR="0033405B">
        <w:t>ом</w:t>
      </w:r>
      <w:r w:rsidRPr="003F3B42">
        <w:t xml:space="preserve"> учреждении «</w:t>
      </w:r>
      <w:r w:rsidR="001D54C1" w:rsidRPr="003F3B42">
        <w:t>Красноярский</w:t>
      </w:r>
      <w:r w:rsidRPr="003F3B42">
        <w:t xml:space="preserve"> </w:t>
      </w:r>
      <w:r w:rsidR="003F3B42" w:rsidRPr="003F3B42">
        <w:t xml:space="preserve">кооперативный </w:t>
      </w:r>
      <w:r w:rsidRPr="003F3B42">
        <w:t>техникум</w:t>
      </w:r>
      <w:r w:rsidR="001D54C1" w:rsidRPr="003F3B42">
        <w:t xml:space="preserve"> </w:t>
      </w:r>
      <w:r w:rsidR="003F3B42" w:rsidRPr="003F3B42">
        <w:t>экономики, коммерции и права</w:t>
      </w:r>
      <w:r w:rsidRPr="003F3B42">
        <w:t>»</w:t>
      </w:r>
      <w:r w:rsidR="006B3E99" w:rsidRPr="003F3B42">
        <w:t>, осуществляющем обучение</w:t>
      </w:r>
      <w:r w:rsidR="001D54C1" w:rsidRPr="003F3B42">
        <w:t xml:space="preserve"> (далее - организация).</w:t>
      </w:r>
    </w:p>
    <w:p w:rsidR="00DB5295" w:rsidRDefault="004B2124" w:rsidP="00164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материалы, необходимые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по </w:t>
      </w:r>
      <w:r w:rsidRPr="004C51CE">
        <w:rPr>
          <w:rFonts w:ascii="Times New Roman" w:hAnsi="Times New Roman" w:cs="Times New Roman"/>
          <w:sz w:val="28"/>
          <w:szCs w:val="28"/>
        </w:rPr>
        <w:t>основным</w:t>
      </w:r>
      <w:r w:rsidR="006B3E99" w:rsidRPr="004C51CE">
        <w:rPr>
          <w:rFonts w:ascii="Times New Roman" w:hAnsi="Times New Roman" w:cs="Times New Roman"/>
          <w:sz w:val="28"/>
          <w:szCs w:val="28"/>
        </w:rPr>
        <w:t xml:space="preserve"> </w:t>
      </w:r>
      <w:r w:rsidR="001D54C1" w:rsidRPr="004C51CE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B47CB7" w:rsidRPr="004C51CE">
        <w:rPr>
          <w:rFonts w:ascii="Times New Roman" w:hAnsi="Times New Roman" w:cs="Times New Roman"/>
          <w:sz w:val="28"/>
          <w:szCs w:val="28"/>
        </w:rPr>
        <w:t xml:space="preserve"> </w:t>
      </w:r>
      <w:r w:rsidRPr="004C51CE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программам, заявленным для государственной аккредитации образовательной деятельности, согласно перечням документов и материалов, приведенным в отчетах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организацией</w:t>
      </w:r>
      <w:r w:rsidR="007D6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полном объеме</w:t>
      </w:r>
      <w:r w:rsidR="003F3B42">
        <w:rPr>
          <w:rFonts w:ascii="Times New Roman" w:hAnsi="Times New Roman" w:cs="Times New Roman"/>
          <w:sz w:val="28"/>
          <w:szCs w:val="28"/>
        </w:rPr>
        <w:t>.</w:t>
      </w:r>
    </w:p>
    <w:p w:rsidR="003F3B42" w:rsidRDefault="003F3B42" w:rsidP="00180B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4171">
        <w:rPr>
          <w:rFonts w:ascii="Times New Roman" w:hAnsi="Times New Roman" w:cs="Times New Roman"/>
          <w:b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образование, укрупненная группа профессий, специальностей и направлений подготовки - </w:t>
      </w: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>38.00.00 Экономика и управление, специальность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05C7B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  <w:r w:rsidR="00BF13D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38.02.01 </w:t>
      </w:r>
      <w:r w:rsidRPr="003F117B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</w:t>
      </w:r>
      <w:r w:rsidRPr="003F117B">
        <w:rPr>
          <w:rFonts w:ascii="Times New Roman" w:hAnsi="Times New Roman"/>
          <w:sz w:val="28"/>
          <w:szCs w:val="28"/>
        </w:rPr>
        <w:t>)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, утвержденному приказом Мин</w:t>
      </w:r>
      <w:r w:rsidR="00083305">
        <w:rPr>
          <w:rFonts w:ascii="Times New Roman" w:hAnsi="Times New Roman" w:cs="Times New Roman"/>
          <w:sz w:val="28"/>
          <w:szCs w:val="28"/>
          <w:lang w:eastAsia="ar-SA"/>
        </w:rPr>
        <w:t xml:space="preserve">истерства образования и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науки </w:t>
      </w:r>
      <w:r w:rsidR="00083305">
        <w:rPr>
          <w:rFonts w:ascii="Times New Roman" w:hAnsi="Times New Roman" w:cs="Times New Roman"/>
          <w:sz w:val="28"/>
          <w:szCs w:val="28"/>
          <w:lang w:eastAsia="ar-SA"/>
        </w:rPr>
        <w:t>РФ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</w:t>
      </w:r>
      <w:r w:rsidR="000833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05.02.2018</w:t>
      </w:r>
      <w:r w:rsidR="000833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№ 69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(далее </w:t>
      </w:r>
      <w:r w:rsidR="00083305" w:rsidRPr="002D2B0A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ФГОС), установлено: </w:t>
      </w:r>
      <w:proofErr w:type="gramEnd"/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38.02.01 </w:t>
      </w:r>
      <w:r w:rsidRPr="003F117B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</w:t>
      </w:r>
      <w:r w:rsidRPr="003F117B">
        <w:rPr>
          <w:rFonts w:ascii="Times New Roman" w:hAnsi="Times New Roman"/>
          <w:sz w:val="28"/>
          <w:szCs w:val="28"/>
        </w:rPr>
        <w:t>)</w:t>
      </w:r>
      <w:r w:rsidR="0033405B">
        <w:rPr>
          <w:rFonts w:ascii="Times New Roman" w:hAnsi="Times New Roman"/>
          <w:sz w:val="28"/>
          <w:szCs w:val="28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(далее </w:t>
      </w:r>
      <w:r w:rsidR="00083305" w:rsidRPr="002D2B0A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ОПОП СПО ППССЗ)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F117B">
        <w:rPr>
          <w:rFonts w:ascii="Times New Roman" w:hAnsi="Times New Roman"/>
          <w:sz w:val="28"/>
          <w:szCs w:val="28"/>
        </w:rPr>
        <w:t>на базе основного общего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3F117B">
        <w:rPr>
          <w:rFonts w:ascii="Times New Roman" w:hAnsi="Times New Roman"/>
          <w:sz w:val="28"/>
          <w:szCs w:val="28"/>
        </w:rPr>
        <w:t xml:space="preserve"> на базе среднего общего образования очной формы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117B">
        <w:rPr>
          <w:rFonts w:ascii="Times New Roman" w:hAnsi="Times New Roman"/>
          <w:sz w:val="28"/>
          <w:szCs w:val="28"/>
        </w:rPr>
        <w:t>на базе среднего общего образования заочной формы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в которой определены область, объекты и виды профессиональной деятельности выпускников, структура, условия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реализации и результаты освоения ОПОП СПО ППССЗ</w:t>
      </w:r>
      <w:r w:rsidR="0008330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Присваиваемая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квалификац</w:t>
      </w:r>
      <w:r w:rsidR="0033405B">
        <w:rPr>
          <w:rFonts w:ascii="Times New Roman" w:hAnsi="Times New Roman" w:cs="Times New Roman"/>
          <w:sz w:val="28"/>
          <w:szCs w:val="28"/>
          <w:lang w:eastAsia="ar-SA"/>
        </w:rPr>
        <w:t xml:space="preserve">ия: </w:t>
      </w:r>
      <w:r>
        <w:rPr>
          <w:rFonts w:ascii="Times New Roman" w:hAnsi="Times New Roman" w:cs="Times New Roman"/>
          <w:sz w:val="28"/>
          <w:szCs w:val="28"/>
          <w:lang w:eastAsia="ar-SA"/>
        </w:rPr>
        <w:t>бухгалтер.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Виды деятельности, к которым гот</w:t>
      </w:r>
      <w:r w:rsidR="0033405B">
        <w:rPr>
          <w:rFonts w:ascii="Times New Roman" w:hAnsi="Times New Roman" w:cs="Times New Roman"/>
          <w:sz w:val="28"/>
          <w:szCs w:val="28"/>
          <w:lang w:eastAsia="ar-SA"/>
        </w:rPr>
        <w:t xml:space="preserve">овится </w:t>
      </w:r>
      <w:proofErr w:type="gramStart"/>
      <w:r w:rsidR="0033405B"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="0033405B">
        <w:rPr>
          <w:rFonts w:ascii="Times New Roman" w:hAnsi="Times New Roman" w:cs="Times New Roman"/>
          <w:sz w:val="28"/>
          <w:szCs w:val="28"/>
          <w:lang w:eastAsia="ar-SA"/>
        </w:rPr>
        <w:t>, соответствую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т присваиваемой квалификации.</w:t>
      </w:r>
    </w:p>
    <w:p w:rsidR="00D24171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0F48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E0F48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DE0F48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заинтересованными работодателями: </w:t>
      </w:r>
      <w:r w:rsidRPr="00606863">
        <w:rPr>
          <w:rFonts w:ascii="Times New Roman" w:eastAsia="Calibri" w:hAnsi="Times New Roman"/>
          <w:bCs/>
          <w:sz w:val="28"/>
          <w:szCs w:val="28"/>
        </w:rPr>
        <w:t>ООО «</w:t>
      </w:r>
      <w:proofErr w:type="spellStart"/>
      <w:r w:rsidRPr="00606863">
        <w:rPr>
          <w:rFonts w:ascii="Times New Roman" w:eastAsia="Calibri" w:hAnsi="Times New Roman"/>
          <w:bCs/>
          <w:sz w:val="28"/>
          <w:szCs w:val="28"/>
        </w:rPr>
        <w:t>ФотоТэк</w:t>
      </w:r>
      <w:proofErr w:type="spellEnd"/>
      <w:r w:rsidRPr="00606863">
        <w:rPr>
          <w:rFonts w:ascii="Times New Roman" w:eastAsia="Calibri" w:hAnsi="Times New Roman"/>
          <w:bCs/>
          <w:sz w:val="28"/>
          <w:szCs w:val="28"/>
        </w:rPr>
        <w:t>», Красноярское торгово-производственное потребительское общество, Краевой союз потребительских обществ «</w:t>
      </w:r>
      <w:proofErr w:type="spellStart"/>
      <w:r w:rsidRPr="00606863">
        <w:rPr>
          <w:rFonts w:ascii="Times New Roman" w:eastAsia="Calibri" w:hAnsi="Times New Roman"/>
          <w:bCs/>
          <w:sz w:val="28"/>
          <w:szCs w:val="28"/>
        </w:rPr>
        <w:t>Крайпотребсоюз</w:t>
      </w:r>
      <w:proofErr w:type="spellEnd"/>
      <w:r w:rsidRPr="00606863">
        <w:rPr>
          <w:rFonts w:ascii="Times New Roman" w:eastAsia="Calibri" w:hAnsi="Times New Roman"/>
          <w:bCs/>
          <w:sz w:val="28"/>
          <w:szCs w:val="28"/>
        </w:rPr>
        <w:t xml:space="preserve">». Она ежегодно обновляется с учетом запросов </w:t>
      </w:r>
      <w:r w:rsidRPr="00606863">
        <w:rPr>
          <w:rFonts w:ascii="Times New Roman" w:eastAsia="Calibri" w:hAnsi="Times New Roman"/>
          <w:bCs/>
          <w:sz w:val="28"/>
          <w:szCs w:val="28"/>
        </w:rPr>
        <w:lastRenderedPageBreak/>
        <w:t>работодателей, развития региона, культуры, науки, экономики, техники, технологий и социальной сферы.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Обучение по ОПОП СПО ППССЗ осуществляется в очной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заочной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форме.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7FA3">
        <w:rPr>
          <w:rFonts w:ascii="Times New Roman" w:hAnsi="Times New Roman" w:cs="Times New Roman"/>
          <w:sz w:val="28"/>
          <w:szCs w:val="28"/>
          <w:lang w:eastAsia="ar-S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D24171" w:rsidRPr="00A67CEB" w:rsidRDefault="00D24171" w:rsidP="00D2417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97FA3">
        <w:rPr>
          <w:rFonts w:ascii="Times New Roman" w:hAnsi="Times New Roman"/>
          <w:sz w:val="28"/>
          <w:szCs w:val="28"/>
        </w:rPr>
        <w:t xml:space="preserve">Срок получения среднего профессионального образования по ОПОП СПО ППССЗ </w:t>
      </w:r>
      <w:r w:rsidR="0052391E">
        <w:rPr>
          <w:rFonts w:ascii="Times New Roman" w:hAnsi="Times New Roman"/>
          <w:sz w:val="28"/>
          <w:szCs w:val="28"/>
        </w:rPr>
        <w:t xml:space="preserve">очной формы обучения </w:t>
      </w:r>
      <w:r w:rsidRPr="00A67CEB">
        <w:rPr>
          <w:rFonts w:ascii="Times New Roman" w:hAnsi="Times New Roman"/>
          <w:sz w:val="28"/>
          <w:szCs w:val="28"/>
        </w:rPr>
        <w:t>на базе основного общего образования составляет 2 года 10 месяцев, на базе средне</w:t>
      </w:r>
      <w:r w:rsidR="00480711">
        <w:rPr>
          <w:rFonts w:ascii="Times New Roman" w:hAnsi="Times New Roman"/>
          <w:sz w:val="28"/>
          <w:szCs w:val="28"/>
        </w:rPr>
        <w:t>го общего образования -</w:t>
      </w:r>
      <w:r w:rsidRPr="00A67CEB">
        <w:rPr>
          <w:rFonts w:ascii="Times New Roman" w:hAnsi="Times New Roman"/>
          <w:sz w:val="28"/>
          <w:szCs w:val="28"/>
        </w:rPr>
        <w:t xml:space="preserve"> 1 год 10 месяцев, заочной формы обучения на базе средне</w:t>
      </w:r>
      <w:r w:rsidR="00480711">
        <w:rPr>
          <w:rFonts w:ascii="Times New Roman" w:hAnsi="Times New Roman"/>
          <w:sz w:val="28"/>
          <w:szCs w:val="28"/>
        </w:rPr>
        <w:t>го общего образования -</w:t>
      </w:r>
      <w:r w:rsidRPr="00A67CEB">
        <w:rPr>
          <w:rFonts w:ascii="Times New Roman" w:hAnsi="Times New Roman"/>
          <w:sz w:val="28"/>
          <w:szCs w:val="28"/>
        </w:rPr>
        <w:t xml:space="preserve"> 2 год</w:t>
      </w:r>
      <w:r>
        <w:rPr>
          <w:rFonts w:ascii="Times New Roman" w:hAnsi="Times New Roman"/>
          <w:sz w:val="28"/>
          <w:szCs w:val="28"/>
        </w:rPr>
        <w:t>а</w:t>
      </w:r>
      <w:r w:rsidRPr="00A67CEB">
        <w:rPr>
          <w:rFonts w:ascii="Times New Roman" w:hAnsi="Times New Roman"/>
          <w:sz w:val="28"/>
          <w:szCs w:val="28"/>
        </w:rPr>
        <w:t xml:space="preserve"> 10 месяцев. 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7FA3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ОПОП СПО ППССЗ на базе основного общего образования, </w:t>
      </w:r>
      <w:proofErr w:type="gramStart"/>
      <w:r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включая получение среднего общего образования в соответствии с требованиями ФГОС среднего общего образования составляет 4464 </w:t>
      </w:r>
      <w:proofErr w:type="spellStart"/>
      <w:r w:rsidRPr="00E1629A">
        <w:rPr>
          <w:rFonts w:ascii="Times New Roman" w:hAnsi="Times New Roman" w:cs="Times New Roman"/>
          <w:sz w:val="28"/>
          <w:szCs w:val="28"/>
          <w:lang w:eastAsia="ar-SA"/>
        </w:rPr>
        <w:t>ак</w:t>
      </w:r>
      <w:proofErr w:type="spellEnd"/>
      <w:proofErr w:type="gramEnd"/>
      <w:r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. часа, в </w:t>
      </w:r>
      <w:proofErr w:type="spellStart"/>
      <w:r w:rsidRPr="00E1629A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E1629A">
        <w:rPr>
          <w:rFonts w:ascii="Times New Roman" w:hAnsi="Times New Roman" w:cs="Times New Roman"/>
          <w:sz w:val="28"/>
          <w:szCs w:val="28"/>
          <w:lang w:eastAsia="ar-SA"/>
        </w:rPr>
        <w:t>.: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общеобразовательный цикл – 1476 часа;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общий гуманитарный и социально-экономический цикл – 452 часов;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математический и общий естественнонаучный цикл – 172 часов;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общепрофессиональный цикл – 741 часов;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профессиональный цикл – 1407 часов;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/>
          <w:sz w:val="28"/>
          <w:szCs w:val="28"/>
        </w:rPr>
        <w:t xml:space="preserve">Общий </w:t>
      </w:r>
      <w:r w:rsidR="006845BB" w:rsidRPr="00E1629A">
        <w:rPr>
          <w:rFonts w:ascii="Times New Roman" w:hAnsi="Times New Roman"/>
          <w:sz w:val="28"/>
          <w:szCs w:val="28"/>
        </w:rPr>
        <w:t>объем ОПОП</w:t>
      </w:r>
      <w:r w:rsidRPr="00E1629A">
        <w:rPr>
          <w:rFonts w:ascii="Times New Roman" w:hAnsi="Times New Roman"/>
          <w:sz w:val="28"/>
          <w:szCs w:val="28"/>
        </w:rPr>
        <w:t xml:space="preserve"> СПО ППССЗ базовой подготовки по очной форме обучения для лиц, обучающихся на базе среднего общего образования, 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образования составляет </w:t>
      </w:r>
      <w:r w:rsidR="00C73C39"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2952 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1629A">
        <w:rPr>
          <w:rFonts w:ascii="Times New Roman" w:hAnsi="Times New Roman" w:cs="Times New Roman"/>
          <w:sz w:val="28"/>
          <w:szCs w:val="28"/>
          <w:lang w:eastAsia="ar-SA"/>
        </w:rPr>
        <w:t>ак</w:t>
      </w:r>
      <w:proofErr w:type="spellEnd"/>
      <w:r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. час, в </w:t>
      </w:r>
      <w:proofErr w:type="spellStart"/>
      <w:r w:rsidRPr="00E1629A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E1629A">
        <w:rPr>
          <w:rFonts w:ascii="Times New Roman" w:hAnsi="Times New Roman" w:cs="Times New Roman"/>
          <w:sz w:val="28"/>
          <w:szCs w:val="28"/>
          <w:lang w:eastAsia="ar-SA"/>
        </w:rPr>
        <w:t>.: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общий гуманитарный и социально-экономический цикл – 452 час</w:t>
      </w:r>
      <w:proofErr w:type="gramStart"/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математический и общий естественнонаучный цикл – 172 час</w:t>
      </w:r>
      <w:proofErr w:type="gramStart"/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общепрофессиональный цикл – 741 час</w:t>
      </w:r>
      <w:proofErr w:type="gramStart"/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профессиональный цикл – 1371 час</w:t>
      </w:r>
      <w:proofErr w:type="gramStart"/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</w:t>
      </w:r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4171" w:rsidRPr="00E1629A" w:rsidRDefault="0048071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Общий объем </w:t>
      </w:r>
      <w:r w:rsidR="00D24171" w:rsidRPr="00E1629A">
        <w:rPr>
          <w:rFonts w:ascii="Times New Roman" w:hAnsi="Times New Roman"/>
          <w:sz w:val="28"/>
          <w:szCs w:val="28"/>
        </w:rPr>
        <w:t xml:space="preserve">ОПОП СПО ППССЗ базовой подготовки по заочной форме обучения для лиц, обучающихся на базе среднего общего образования, составляет </w:t>
      </w:r>
      <w:r w:rsidR="00E26126"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2952 </w:t>
      </w:r>
      <w:proofErr w:type="spellStart"/>
      <w:r w:rsidR="00D24171" w:rsidRPr="00E1629A">
        <w:rPr>
          <w:rFonts w:ascii="Times New Roman" w:hAnsi="Times New Roman" w:cs="Times New Roman"/>
          <w:sz w:val="28"/>
          <w:szCs w:val="28"/>
          <w:lang w:eastAsia="ar-SA"/>
        </w:rPr>
        <w:t>ак</w:t>
      </w:r>
      <w:proofErr w:type="spellEnd"/>
      <w:r w:rsidR="00D24171"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="00D24171" w:rsidRPr="00E1629A">
        <w:rPr>
          <w:rFonts w:ascii="Times New Roman" w:hAnsi="Times New Roman" w:cs="Times New Roman"/>
          <w:sz w:val="28"/>
          <w:szCs w:val="28"/>
          <w:lang w:eastAsia="ar-SA"/>
        </w:rPr>
        <w:t>ас</w:t>
      </w:r>
      <w:proofErr w:type="gramStart"/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24171"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End"/>
      <w:r w:rsidR="00D24171"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D24171" w:rsidRPr="00E1629A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="00D24171" w:rsidRPr="00E1629A">
        <w:rPr>
          <w:rFonts w:ascii="Times New Roman" w:hAnsi="Times New Roman" w:cs="Times New Roman"/>
          <w:sz w:val="28"/>
          <w:szCs w:val="28"/>
          <w:lang w:eastAsia="ar-SA"/>
        </w:rPr>
        <w:t>.:</w:t>
      </w:r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общий гуманитарный и социально-экономический цикл – 452 час</w:t>
      </w:r>
      <w:proofErr w:type="gramStart"/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математический и общий естественнонаучный цикл – 172 час</w:t>
      </w:r>
      <w:proofErr w:type="gramStart"/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общепрофессиональный цикл – 741 час</w:t>
      </w:r>
      <w:proofErr w:type="gramStart"/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профессиональный цикл – 1371 час</w:t>
      </w:r>
      <w:proofErr w:type="gramStart"/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24171" w:rsidRPr="00E1629A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29A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</w:t>
      </w:r>
      <w:r w:rsidR="00083305" w:rsidRPr="00E1629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4171" w:rsidRPr="00F97FA3" w:rsidRDefault="0048071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Обязательная часть</w:t>
      </w:r>
      <w:r w:rsidR="00D24171"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 общего гуманитарного и социально-экономического </w:t>
      </w:r>
      <w:r w:rsidR="00D24171" w:rsidRPr="00DA4E14">
        <w:rPr>
          <w:rFonts w:ascii="Times New Roman" w:hAnsi="Times New Roman" w:cs="Times New Roman"/>
          <w:sz w:val="28"/>
          <w:szCs w:val="28"/>
          <w:lang w:eastAsia="ar-SA"/>
        </w:rPr>
        <w:t>цикла</w:t>
      </w:r>
      <w:r w:rsidR="00FE3036">
        <w:rPr>
          <w:rFonts w:ascii="Times New Roman" w:hAnsi="Times New Roman" w:cs="Times New Roman"/>
          <w:sz w:val="28"/>
          <w:szCs w:val="28"/>
          <w:lang w:eastAsia="ar-SA"/>
        </w:rPr>
        <w:t xml:space="preserve"> ОПОП СПО ППССЗ предусматривает изучение следующих дисциплин: «Основы философии», «Истории», «Психологии общения», «Иностранный язык в профессиональной деятельности», «Физическая культура».</w:t>
      </w:r>
      <w:r w:rsidR="00D24171"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E3036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0C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FE3036">
        <w:rPr>
          <w:rFonts w:ascii="Times New Roman" w:hAnsi="Times New Roman" w:cs="Times New Roman"/>
          <w:sz w:val="28"/>
          <w:szCs w:val="28"/>
          <w:lang w:eastAsia="ar-SA"/>
        </w:rPr>
        <w:t xml:space="preserve"> общем гуманитарном и социально-экономическом, математическом и общем естественнонаучном,</w:t>
      </w:r>
      <w:r w:rsidRPr="003060C8">
        <w:rPr>
          <w:rFonts w:ascii="Times New Roman" w:hAnsi="Times New Roman" w:cs="Times New Roman"/>
          <w:sz w:val="28"/>
          <w:szCs w:val="28"/>
          <w:lang w:eastAsia="ar-SA"/>
        </w:rPr>
        <w:t xml:space="preserve"> общепрофессиональном и профессиональном циклах выделен объем работы обучающихся во взаимодействии с преподавателем по </w:t>
      </w:r>
      <w:r w:rsidRPr="003060C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видам учебных занятий (урок, практическое занятие, лабораторное занятие,</w:t>
      </w:r>
      <w:r w:rsidR="00FE3036">
        <w:rPr>
          <w:rFonts w:ascii="Times New Roman" w:hAnsi="Times New Roman" w:cs="Times New Roman"/>
          <w:sz w:val="28"/>
          <w:szCs w:val="28"/>
          <w:lang w:eastAsia="ar-SA"/>
        </w:rPr>
        <w:t xml:space="preserve"> консультация, лекция, семинар), практики (в профессиональном цикле) и самостоятельной работы обучающихся.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092060" w:rsidRPr="00092060" w:rsidRDefault="00092060" w:rsidP="000920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2060"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ОПОП СПО ППССЗ по</w:t>
      </w:r>
      <w:r w:rsidR="001654C0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учебным циклам составляет 70% </w:t>
      </w:r>
      <w:r w:rsidRPr="00092060">
        <w:rPr>
          <w:rFonts w:ascii="Times New Roman" w:hAnsi="Times New Roman" w:cs="Times New Roman"/>
          <w:sz w:val="28"/>
          <w:szCs w:val="28"/>
          <w:lang w:eastAsia="ar-SA"/>
        </w:rPr>
        <w:t>(206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92060">
        <w:rPr>
          <w:rFonts w:ascii="Times New Roman" w:hAnsi="Times New Roman" w:cs="Times New Roman"/>
          <w:sz w:val="28"/>
          <w:szCs w:val="28"/>
          <w:lang w:eastAsia="ar-SA"/>
        </w:rPr>
        <w:t xml:space="preserve"> час.) от общего объема времени, отведенного на их освоение. Вариативная часть ОПОП СПО ППКРС – 30 % (88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1654C0">
        <w:rPr>
          <w:rFonts w:ascii="Times New Roman" w:hAnsi="Times New Roman" w:cs="Times New Roman"/>
          <w:sz w:val="28"/>
          <w:szCs w:val="28"/>
          <w:lang w:eastAsia="ar-SA"/>
        </w:rPr>
        <w:t xml:space="preserve"> час.)</w:t>
      </w:r>
      <w:r w:rsidRPr="0009206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92060" w:rsidRPr="00092060" w:rsidRDefault="00092060" w:rsidP="000920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2060">
        <w:rPr>
          <w:rFonts w:ascii="Times New Roman" w:hAnsi="Times New Roman" w:cs="Times New Roman"/>
          <w:sz w:val="28"/>
          <w:szCs w:val="28"/>
          <w:lang w:eastAsia="ar-SA"/>
        </w:rPr>
        <w:t xml:space="preserve">На проведение учебных занятий и практик при освоении учебных циклов образовательной программы в очной форме обучения выделено </w:t>
      </w:r>
      <w:r>
        <w:rPr>
          <w:rFonts w:ascii="Times New Roman" w:hAnsi="Times New Roman" w:cs="Times New Roman"/>
          <w:sz w:val="28"/>
          <w:szCs w:val="28"/>
          <w:lang w:eastAsia="ar-SA"/>
        </w:rPr>
        <w:t>75</w:t>
      </w:r>
      <w:r w:rsidRPr="00092060">
        <w:rPr>
          <w:rFonts w:ascii="Times New Roman" w:hAnsi="Times New Roman" w:cs="Times New Roman"/>
          <w:sz w:val="28"/>
          <w:szCs w:val="28"/>
          <w:lang w:eastAsia="ar-SA"/>
        </w:rPr>
        <w:t xml:space="preserve"> % от объема учебных циклов образовательной программы, предусмотренного ФГОС.</w:t>
      </w:r>
    </w:p>
    <w:p w:rsidR="00D24171" w:rsidRPr="007D61C3" w:rsidRDefault="00D24171" w:rsidP="003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D61C3"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</w:t>
      </w:r>
      <w:r w:rsidR="003B520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3B5200" w:rsidRPr="00101996">
        <w:rPr>
          <w:rFonts w:ascii="Times New Roman" w:hAnsi="Times New Roman" w:cs="Times New Roman"/>
          <w:sz w:val="28"/>
          <w:szCs w:val="28"/>
        </w:rPr>
        <w:t>ДПК 5.1.</w:t>
      </w:r>
      <w:proofErr w:type="gramEnd"/>
      <w:r w:rsidR="003B5200" w:rsidRPr="00101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200" w:rsidRPr="00101996">
        <w:rPr>
          <w:rFonts w:ascii="Times New Roman" w:hAnsi="Times New Roman" w:cs="Times New Roman"/>
          <w:sz w:val="28"/>
          <w:szCs w:val="28"/>
        </w:rPr>
        <w:t>Проводить учет денежных средств, оформлять денежные и кассовые документы</w:t>
      </w:r>
      <w:r w:rsidR="003B5200">
        <w:rPr>
          <w:rFonts w:ascii="Times New Roman" w:hAnsi="Times New Roman" w:cs="Times New Roman"/>
          <w:sz w:val="28"/>
          <w:szCs w:val="28"/>
        </w:rPr>
        <w:t>)</w:t>
      </w:r>
      <w:r w:rsidRPr="007D61C3">
        <w:rPr>
          <w:rFonts w:ascii="Times New Roman" w:hAnsi="Times New Roman" w:cs="Times New Roman"/>
          <w:sz w:val="28"/>
          <w:szCs w:val="28"/>
          <w:lang w:eastAsia="ar-SA"/>
        </w:rPr>
        <w:t>,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Общая продолжительность каникул в учебном году составляет </w:t>
      </w:r>
      <w:r>
        <w:rPr>
          <w:rFonts w:ascii="Times New Roman" w:hAnsi="Times New Roman" w:cs="Times New Roman"/>
          <w:sz w:val="28"/>
          <w:szCs w:val="28"/>
          <w:lang w:eastAsia="ar-SA"/>
        </w:rPr>
        <w:t>10-11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недель, в том числе 2 недели в зимний период.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4088">
        <w:rPr>
          <w:rFonts w:ascii="Times New Roman" w:hAnsi="Times New Roman" w:cs="Times New Roman"/>
          <w:sz w:val="28"/>
          <w:szCs w:val="28"/>
          <w:lang w:eastAsia="ar-SA"/>
        </w:rPr>
        <w:t xml:space="preserve">Освоение общепрофессионального цикла ОПОП СПО ППССЗ предусматривает освоение дисциплины "Физическая культура" в объеме </w:t>
      </w:r>
      <w:r>
        <w:rPr>
          <w:rFonts w:ascii="Times New Roman" w:hAnsi="Times New Roman" w:cs="Times New Roman"/>
          <w:sz w:val="28"/>
          <w:szCs w:val="28"/>
          <w:lang w:eastAsia="ar-SA"/>
        </w:rPr>
        <w:t>167</w:t>
      </w:r>
      <w:r w:rsidRPr="00BF4088">
        <w:rPr>
          <w:rFonts w:ascii="Times New Roman" w:hAnsi="Times New Roman" w:cs="Times New Roman"/>
          <w:sz w:val="28"/>
          <w:szCs w:val="28"/>
          <w:lang w:eastAsia="ar-SA"/>
        </w:rPr>
        <w:t xml:space="preserve"> часов и дисциплины "Безопасность жизнедеятельности" в объеме </w:t>
      </w:r>
      <w:r>
        <w:rPr>
          <w:rFonts w:ascii="Times New Roman" w:hAnsi="Times New Roman" w:cs="Times New Roman"/>
          <w:sz w:val="28"/>
          <w:szCs w:val="28"/>
          <w:lang w:eastAsia="ar-SA"/>
        </w:rPr>
        <w:t>73</w:t>
      </w:r>
      <w:r w:rsidRPr="00BF4088">
        <w:rPr>
          <w:rFonts w:ascii="Times New Roman" w:hAnsi="Times New Roman" w:cs="Times New Roman"/>
          <w:sz w:val="28"/>
          <w:szCs w:val="28"/>
          <w:lang w:eastAsia="ar-SA"/>
        </w:rPr>
        <w:t xml:space="preserve"> академических часов, из них на освоение основ военной службы (для юношей) </w:t>
      </w:r>
      <w:r>
        <w:rPr>
          <w:rFonts w:ascii="Times New Roman" w:hAnsi="Times New Roman" w:cs="Times New Roman"/>
          <w:sz w:val="28"/>
          <w:szCs w:val="28"/>
          <w:lang w:eastAsia="ar-SA"/>
        </w:rPr>
        <w:t>–70%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от общего объема времени, отведенного на указанную дисциплину.</w:t>
      </w:r>
    </w:p>
    <w:p w:rsidR="00D24171" w:rsidRPr="00DA4E14" w:rsidRDefault="0014291D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4171"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бъем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образовательной </w:t>
      </w:r>
      <w:r w:rsidR="00D24171" w:rsidRPr="00DA4E14">
        <w:rPr>
          <w:rFonts w:ascii="Times New Roman" w:hAnsi="Times New Roman" w:cs="Times New Roman"/>
          <w:sz w:val="28"/>
          <w:szCs w:val="28"/>
          <w:lang w:eastAsia="ar-SA"/>
        </w:rPr>
        <w:t>нагрузки в очной форме обучения составляет 36 академических часов в неделю.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:rsidR="001654C0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07BE5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распределе</w:t>
      </w:r>
      <w:r w:rsidR="001654C0">
        <w:rPr>
          <w:rFonts w:ascii="Times New Roman" w:hAnsi="Times New Roman" w:cs="Times New Roman"/>
          <w:sz w:val="28"/>
          <w:szCs w:val="28"/>
          <w:lang w:eastAsia="ar-SA"/>
        </w:rPr>
        <w:t xml:space="preserve">ние часов по разделам и темам, </w:t>
      </w:r>
      <w:r w:rsidRPr="00807BE5">
        <w:rPr>
          <w:rFonts w:ascii="Times New Roman" w:hAnsi="Times New Roman" w:cs="Times New Roman"/>
          <w:sz w:val="28"/>
          <w:szCs w:val="28"/>
          <w:lang w:eastAsia="ar-SA"/>
        </w:rPr>
        <w:t xml:space="preserve">по видам занятий, содержание с указанием уровня освоения, условия реализации (требования к информационному обеспечению, кадровому обеспечению, материально-техническому обеспечению), используемые образовательные технологии, контроль и оценка освоения </w:t>
      </w:r>
      <w:r w:rsidR="003B5200" w:rsidRPr="00807BE5">
        <w:rPr>
          <w:rFonts w:ascii="Times New Roman" w:hAnsi="Times New Roman" w:cs="Times New Roman"/>
          <w:sz w:val="28"/>
          <w:szCs w:val="28"/>
          <w:lang w:eastAsia="ar-SA"/>
        </w:rPr>
        <w:t>программы</w:t>
      </w:r>
      <w:r w:rsidR="001654C0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D24171" w:rsidRPr="00807BE5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7BE5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074789" w:rsidRDefault="00D24171" w:rsidP="0020287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A4E14">
        <w:rPr>
          <w:rFonts w:ascii="Times New Roman" w:hAnsi="Times New Roman"/>
          <w:sz w:val="28"/>
          <w:szCs w:val="28"/>
        </w:rPr>
        <w:lastRenderedPageBreak/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DA4E1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A4E14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</w:t>
      </w:r>
      <w:r w:rsidR="00074789">
        <w:rPr>
          <w:rFonts w:ascii="Times New Roman" w:hAnsi="Times New Roman"/>
          <w:sz w:val="28"/>
          <w:szCs w:val="28"/>
        </w:rPr>
        <w:t xml:space="preserve"> и</w:t>
      </w:r>
      <w:r w:rsidR="001654C0">
        <w:rPr>
          <w:rFonts w:ascii="Times New Roman" w:hAnsi="Times New Roman"/>
          <w:sz w:val="28"/>
          <w:szCs w:val="28"/>
        </w:rPr>
        <w:t xml:space="preserve"> </w:t>
      </w:r>
      <w:r w:rsidR="00074789">
        <w:rPr>
          <w:rFonts w:ascii="Times New Roman" w:hAnsi="Times New Roman"/>
          <w:sz w:val="28"/>
          <w:szCs w:val="28"/>
        </w:rPr>
        <w:t>реализуются</w:t>
      </w:r>
      <w:r w:rsidRPr="00DA4E14">
        <w:rPr>
          <w:rFonts w:ascii="Times New Roman" w:hAnsi="Times New Roman"/>
          <w:sz w:val="28"/>
          <w:szCs w:val="28"/>
        </w:rPr>
        <w:t xml:space="preserve"> концентрированно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14">
        <w:rPr>
          <w:rFonts w:ascii="Times New Roman" w:hAnsi="Times New Roman"/>
          <w:sz w:val="28"/>
          <w:szCs w:val="28"/>
        </w:rPr>
        <w:t>в р</w:t>
      </w:r>
      <w:r w:rsidR="00074789">
        <w:rPr>
          <w:rFonts w:ascii="Times New Roman" w:hAnsi="Times New Roman"/>
          <w:sz w:val="28"/>
          <w:szCs w:val="28"/>
        </w:rPr>
        <w:t>амках профессиональных модулей (</w:t>
      </w:r>
      <w:r w:rsidRPr="00DA4E14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44 </w:t>
      </w:r>
      <w:r w:rsidRPr="00DA4E14">
        <w:rPr>
          <w:rFonts w:ascii="Times New Roman" w:hAnsi="Times New Roman"/>
          <w:sz w:val="28"/>
          <w:szCs w:val="28"/>
        </w:rPr>
        <w:t>% от профес</w:t>
      </w:r>
      <w:r w:rsidR="00074789">
        <w:rPr>
          <w:rFonts w:ascii="Times New Roman" w:hAnsi="Times New Roman"/>
          <w:sz w:val="28"/>
          <w:szCs w:val="28"/>
        </w:rPr>
        <w:t>сионального цикла ОПОП СПО ППСС)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2875" w:rsidRDefault="00D24171" w:rsidP="0020287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A4E14">
        <w:rPr>
          <w:rFonts w:ascii="Times New Roman" w:hAnsi="Times New Roman"/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</w:t>
      </w:r>
      <w:r w:rsidRPr="00202875">
        <w:rPr>
          <w:rFonts w:ascii="Times New Roman" w:hAnsi="Times New Roman"/>
          <w:sz w:val="28"/>
          <w:szCs w:val="28"/>
        </w:rPr>
        <w:t>профилю подготовки обучающихся</w:t>
      </w:r>
      <w:r w:rsidR="00074789">
        <w:rPr>
          <w:rFonts w:ascii="Times New Roman" w:hAnsi="Times New Roman"/>
          <w:sz w:val="28"/>
          <w:szCs w:val="28"/>
        </w:rPr>
        <w:t>:</w:t>
      </w:r>
      <w:r w:rsidR="00202875">
        <w:rPr>
          <w:rFonts w:ascii="Times New Roman" w:hAnsi="Times New Roman"/>
          <w:sz w:val="28"/>
          <w:szCs w:val="28"/>
        </w:rPr>
        <w:t xml:space="preserve"> (Красноярское </w:t>
      </w:r>
      <w:proofErr w:type="spellStart"/>
      <w:r w:rsidR="00202875">
        <w:rPr>
          <w:rFonts w:ascii="Times New Roman" w:hAnsi="Times New Roman"/>
          <w:sz w:val="28"/>
          <w:szCs w:val="28"/>
        </w:rPr>
        <w:t>торгово</w:t>
      </w:r>
      <w:proofErr w:type="spellEnd"/>
      <w:r w:rsidR="00202875">
        <w:rPr>
          <w:rFonts w:ascii="Times New Roman" w:hAnsi="Times New Roman"/>
          <w:sz w:val="28"/>
          <w:szCs w:val="28"/>
        </w:rPr>
        <w:t xml:space="preserve"> – производстве</w:t>
      </w:r>
      <w:r w:rsidR="00074789">
        <w:rPr>
          <w:rFonts w:ascii="Times New Roman" w:hAnsi="Times New Roman"/>
          <w:sz w:val="28"/>
          <w:szCs w:val="28"/>
        </w:rPr>
        <w:t xml:space="preserve">нное потребительское общество, </w:t>
      </w:r>
      <w:proofErr w:type="spellStart"/>
      <w:r w:rsidR="00202875">
        <w:rPr>
          <w:rFonts w:ascii="Times New Roman" w:hAnsi="Times New Roman"/>
          <w:sz w:val="28"/>
          <w:szCs w:val="28"/>
        </w:rPr>
        <w:t>Заготовительно</w:t>
      </w:r>
      <w:proofErr w:type="spellEnd"/>
      <w:r w:rsidR="00202875">
        <w:rPr>
          <w:rFonts w:ascii="Times New Roman" w:hAnsi="Times New Roman"/>
          <w:sz w:val="28"/>
          <w:szCs w:val="28"/>
        </w:rPr>
        <w:t xml:space="preserve"> – производственный комплекс </w:t>
      </w:r>
      <w:proofErr w:type="spellStart"/>
      <w:r w:rsidR="00202875">
        <w:rPr>
          <w:rFonts w:ascii="Times New Roman" w:hAnsi="Times New Roman"/>
          <w:sz w:val="28"/>
          <w:szCs w:val="28"/>
        </w:rPr>
        <w:t>Крайпотребсоюза</w:t>
      </w:r>
      <w:proofErr w:type="spellEnd"/>
      <w:r w:rsidR="00202875">
        <w:rPr>
          <w:rFonts w:ascii="Times New Roman" w:hAnsi="Times New Roman"/>
          <w:sz w:val="28"/>
          <w:szCs w:val="28"/>
        </w:rPr>
        <w:t>, Краевой союз потребительских обществ, ООО «Универса</w:t>
      </w:r>
      <w:r w:rsidR="00074789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074789">
        <w:rPr>
          <w:rFonts w:ascii="Times New Roman" w:hAnsi="Times New Roman"/>
          <w:sz w:val="28"/>
          <w:szCs w:val="28"/>
        </w:rPr>
        <w:t>Крайпотребсоюза</w:t>
      </w:r>
      <w:proofErr w:type="spellEnd"/>
      <w:r w:rsidR="00074789">
        <w:rPr>
          <w:rFonts w:ascii="Times New Roman" w:hAnsi="Times New Roman"/>
          <w:sz w:val="28"/>
          <w:szCs w:val="28"/>
        </w:rPr>
        <w:t xml:space="preserve">», ООО «АХВ», </w:t>
      </w:r>
      <w:r w:rsidR="00202875">
        <w:rPr>
          <w:rFonts w:ascii="Times New Roman" w:hAnsi="Times New Roman"/>
          <w:sz w:val="28"/>
          <w:szCs w:val="28"/>
        </w:rPr>
        <w:t>ООО «Авангард»</w:t>
      </w:r>
      <w:proofErr w:type="gramStart"/>
      <w:r w:rsidR="0020287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02875">
        <w:rPr>
          <w:rFonts w:ascii="Times New Roman" w:hAnsi="Times New Roman"/>
          <w:sz w:val="28"/>
          <w:szCs w:val="28"/>
        </w:rPr>
        <w:t xml:space="preserve"> ООО «Партнеры Красноярск», ООО «</w:t>
      </w:r>
      <w:proofErr w:type="spellStart"/>
      <w:r w:rsidR="00202875">
        <w:rPr>
          <w:rFonts w:ascii="Times New Roman" w:hAnsi="Times New Roman"/>
          <w:sz w:val="28"/>
          <w:szCs w:val="28"/>
        </w:rPr>
        <w:t>Промлес</w:t>
      </w:r>
      <w:proofErr w:type="spellEnd"/>
      <w:r w:rsidR="00202875">
        <w:rPr>
          <w:rFonts w:ascii="Times New Roman" w:hAnsi="Times New Roman"/>
          <w:sz w:val="28"/>
          <w:szCs w:val="28"/>
        </w:rPr>
        <w:t>-Енисей», ООО «БЕРГ</w:t>
      </w:r>
      <w:r w:rsidR="00074789">
        <w:rPr>
          <w:rFonts w:ascii="Times New Roman" w:hAnsi="Times New Roman"/>
          <w:sz w:val="28"/>
          <w:szCs w:val="28"/>
        </w:rPr>
        <w:t xml:space="preserve"> Холдинг», ООО «Резерв», </w:t>
      </w:r>
      <w:r w:rsidR="00202875">
        <w:rPr>
          <w:rFonts w:ascii="Times New Roman" w:hAnsi="Times New Roman"/>
          <w:sz w:val="28"/>
          <w:szCs w:val="28"/>
        </w:rPr>
        <w:t>ООО «</w:t>
      </w:r>
      <w:proofErr w:type="spellStart"/>
      <w:r w:rsidR="00202875">
        <w:rPr>
          <w:rFonts w:ascii="Times New Roman" w:hAnsi="Times New Roman"/>
          <w:sz w:val="28"/>
          <w:szCs w:val="28"/>
        </w:rPr>
        <w:t>Промлес</w:t>
      </w:r>
      <w:proofErr w:type="spellEnd"/>
      <w:r w:rsidR="00202875">
        <w:rPr>
          <w:rFonts w:ascii="Times New Roman" w:hAnsi="Times New Roman"/>
          <w:sz w:val="28"/>
          <w:szCs w:val="28"/>
        </w:rPr>
        <w:t>-Енисей», ООО</w:t>
      </w:r>
      <w:r w:rsidR="000747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74789">
        <w:rPr>
          <w:rFonts w:ascii="Times New Roman" w:hAnsi="Times New Roman"/>
          <w:sz w:val="28"/>
          <w:szCs w:val="28"/>
        </w:rPr>
        <w:t>Теплосервис</w:t>
      </w:r>
      <w:proofErr w:type="spellEnd"/>
      <w:r w:rsidR="00074789">
        <w:rPr>
          <w:rFonts w:ascii="Times New Roman" w:hAnsi="Times New Roman"/>
          <w:sz w:val="28"/>
          <w:szCs w:val="28"/>
        </w:rPr>
        <w:t xml:space="preserve">», </w:t>
      </w:r>
      <w:r w:rsidR="00202875">
        <w:rPr>
          <w:rFonts w:ascii="Times New Roman" w:hAnsi="Times New Roman"/>
          <w:sz w:val="28"/>
          <w:szCs w:val="28"/>
        </w:rPr>
        <w:t>ООО «</w:t>
      </w:r>
      <w:proofErr w:type="spellStart"/>
      <w:r w:rsidR="00202875">
        <w:rPr>
          <w:rFonts w:ascii="Times New Roman" w:hAnsi="Times New Roman"/>
          <w:sz w:val="28"/>
          <w:szCs w:val="28"/>
        </w:rPr>
        <w:t>Автотехцентр</w:t>
      </w:r>
      <w:proofErr w:type="spellEnd"/>
      <w:r w:rsidR="0020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2875">
        <w:rPr>
          <w:rFonts w:ascii="Times New Roman" w:hAnsi="Times New Roman"/>
          <w:sz w:val="28"/>
          <w:szCs w:val="28"/>
        </w:rPr>
        <w:t>Крайпотребсоюза</w:t>
      </w:r>
      <w:proofErr w:type="spellEnd"/>
      <w:r w:rsidR="00202875">
        <w:rPr>
          <w:rFonts w:ascii="Times New Roman" w:hAnsi="Times New Roman"/>
          <w:sz w:val="28"/>
          <w:szCs w:val="28"/>
        </w:rPr>
        <w:t>»</w:t>
      </w:r>
      <w:r w:rsidR="00074789">
        <w:rPr>
          <w:rFonts w:ascii="Times New Roman" w:hAnsi="Times New Roman"/>
          <w:sz w:val="28"/>
          <w:szCs w:val="28"/>
        </w:rPr>
        <w:t>,</w:t>
      </w:r>
      <w:r w:rsidR="00202875">
        <w:rPr>
          <w:rFonts w:ascii="Times New Roman" w:hAnsi="Times New Roman"/>
          <w:sz w:val="28"/>
          <w:szCs w:val="28"/>
        </w:rPr>
        <w:t xml:space="preserve"> ООО «Ремонтное предприятие </w:t>
      </w:r>
      <w:proofErr w:type="spellStart"/>
      <w:r w:rsidR="00202875">
        <w:rPr>
          <w:rFonts w:ascii="Times New Roman" w:hAnsi="Times New Roman"/>
          <w:sz w:val="28"/>
          <w:szCs w:val="28"/>
        </w:rPr>
        <w:t>Крайпотребсоюза</w:t>
      </w:r>
      <w:proofErr w:type="spellEnd"/>
      <w:r w:rsidR="00202875">
        <w:rPr>
          <w:rFonts w:ascii="Times New Roman" w:hAnsi="Times New Roman"/>
          <w:sz w:val="28"/>
          <w:szCs w:val="28"/>
        </w:rPr>
        <w:t xml:space="preserve">», ООО «Кондитерские технологии </w:t>
      </w:r>
      <w:proofErr w:type="spellStart"/>
      <w:r w:rsidR="00202875">
        <w:rPr>
          <w:rFonts w:ascii="Times New Roman" w:hAnsi="Times New Roman"/>
          <w:sz w:val="28"/>
          <w:szCs w:val="28"/>
        </w:rPr>
        <w:t>Крайпотребсоюза</w:t>
      </w:r>
      <w:proofErr w:type="spellEnd"/>
      <w:r w:rsidR="00202875">
        <w:rPr>
          <w:rFonts w:ascii="Times New Roman" w:hAnsi="Times New Roman"/>
          <w:sz w:val="28"/>
          <w:szCs w:val="28"/>
        </w:rPr>
        <w:t>», Банк ВТБ (пу</w:t>
      </w:r>
      <w:r w:rsidR="00074789">
        <w:rPr>
          <w:rFonts w:ascii="Times New Roman" w:hAnsi="Times New Roman"/>
          <w:sz w:val="28"/>
          <w:szCs w:val="28"/>
        </w:rPr>
        <w:t xml:space="preserve">бличное акционерное общество), </w:t>
      </w:r>
      <w:r w:rsidR="00202875">
        <w:rPr>
          <w:rFonts w:ascii="Times New Roman" w:hAnsi="Times New Roman"/>
          <w:sz w:val="28"/>
          <w:szCs w:val="28"/>
        </w:rPr>
        <w:t>ООО УК «</w:t>
      </w:r>
      <w:proofErr w:type="spellStart"/>
      <w:r w:rsidR="00202875">
        <w:rPr>
          <w:rFonts w:ascii="Times New Roman" w:hAnsi="Times New Roman"/>
          <w:sz w:val="28"/>
          <w:szCs w:val="28"/>
        </w:rPr>
        <w:t>Континенталь</w:t>
      </w:r>
      <w:proofErr w:type="spellEnd"/>
      <w:r w:rsidR="00202875">
        <w:rPr>
          <w:rFonts w:ascii="Times New Roman" w:hAnsi="Times New Roman"/>
          <w:sz w:val="28"/>
          <w:szCs w:val="28"/>
        </w:rPr>
        <w:t>».</w:t>
      </w:r>
    </w:p>
    <w:p w:rsidR="00202875" w:rsidRDefault="00202875" w:rsidP="002028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Аттестация по итогам произ</w:t>
      </w:r>
      <w:r w:rsidR="00074789">
        <w:rPr>
          <w:rFonts w:ascii="Times New Roman" w:hAnsi="Times New Roman" w:cs="Times New Roman"/>
          <w:sz w:val="28"/>
          <w:szCs w:val="28"/>
          <w:lang w:eastAsia="ar-SA"/>
        </w:rPr>
        <w:t>водственной практики проводится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</w:t>
      </w:r>
      <w:r w:rsidRPr="00202875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результатов, подтвержденных документами соответствующих организаци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й (</w:t>
      </w:r>
      <w:r w:rsidR="00074789">
        <w:rPr>
          <w:rFonts w:ascii="Times New Roman" w:hAnsi="Times New Roman" w:cs="Times New Roman"/>
          <w:sz w:val="28"/>
          <w:szCs w:val="28"/>
          <w:lang w:eastAsia="ar-SA"/>
        </w:rPr>
        <w:t>дневники и отчеты практики, характеристики, аттестационные листы</w:t>
      </w:r>
      <w:r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14291D" w:rsidRDefault="0014291D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14291D" w:rsidRPr="007C5E96" w:rsidRDefault="0014291D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Организацией разработаны рабочая программа воспитания, календарный план воспитательной работы. Рабочая </w:t>
      </w:r>
      <w:r w:rsidR="00074789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воспитания учитывает </w:t>
      </w:r>
      <w:r>
        <w:rPr>
          <w:rFonts w:ascii="Times New Roman" w:hAnsi="Times New Roman" w:cs="Times New Roman"/>
          <w:sz w:val="28"/>
          <w:szCs w:val="28"/>
          <w:lang w:eastAsia="ar-SA"/>
        </w:rPr>
        <w:t>все направления воспитательной работы.</w:t>
      </w:r>
    </w:p>
    <w:p w:rsidR="00D24171" w:rsidRPr="007C5E96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5E96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3B5200">
        <w:rPr>
          <w:rFonts w:ascii="Times New Roman" w:hAnsi="Times New Roman" w:cs="Times New Roman"/>
          <w:sz w:val="28"/>
          <w:szCs w:val="28"/>
          <w:lang w:eastAsia="ar-SA"/>
        </w:rPr>
        <w:t xml:space="preserve"> в 2020 г. проводилась в виде дипломной работы, в 2021 г.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будет проводиться </w:t>
      </w:r>
      <w:r w:rsidRPr="007C5E96">
        <w:rPr>
          <w:rFonts w:ascii="Times New Roman" w:hAnsi="Times New Roman" w:cs="Times New Roman"/>
          <w:sz w:val="28"/>
          <w:szCs w:val="28"/>
          <w:lang w:eastAsia="ar-SA"/>
        </w:rPr>
        <w:t xml:space="preserve">в виде дипломной работы и </w:t>
      </w:r>
      <w:r w:rsidRPr="0043417E">
        <w:rPr>
          <w:rFonts w:ascii="Times New Roman" w:hAnsi="Times New Roman" w:cs="Times New Roman"/>
          <w:sz w:val="28"/>
          <w:szCs w:val="28"/>
          <w:lang w:eastAsia="ar-SA"/>
        </w:rPr>
        <w:t>демонстрационного экзамена.</w:t>
      </w:r>
    </w:p>
    <w:p w:rsidR="00D24171" w:rsidRPr="007C5E96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5E96">
        <w:rPr>
          <w:rFonts w:ascii="Times New Roman" w:hAnsi="Times New Roman" w:cs="Times New Roman"/>
          <w:sz w:val="28"/>
          <w:szCs w:val="28"/>
          <w:lang w:eastAsia="ar-SA"/>
        </w:rPr>
        <w:t>Условия реализаци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 xml:space="preserve">и ОПОП СПО ППССЗ соответствуют </w:t>
      </w:r>
      <w:r w:rsidRPr="007C5E96">
        <w:rPr>
          <w:rFonts w:ascii="Times New Roman" w:hAnsi="Times New Roman" w:cs="Times New Roman"/>
          <w:sz w:val="28"/>
          <w:szCs w:val="28"/>
          <w:lang w:eastAsia="ar-SA"/>
        </w:rPr>
        <w:t>ФГОС.</w:t>
      </w:r>
    </w:p>
    <w:p w:rsidR="00D24171" w:rsidRPr="00092060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ОПОП СПО ППССЗ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</w:t>
      </w:r>
      <w:r w:rsidRPr="00092060">
        <w:rPr>
          <w:rFonts w:ascii="Times New Roman" w:hAnsi="Times New Roman" w:cs="Times New Roman"/>
          <w:sz w:val="28"/>
          <w:szCs w:val="28"/>
          <w:lang w:eastAsia="ar-SA"/>
        </w:rPr>
        <w:t>деятельности которых соответствует области профессиональной деятельности, указанной в пункте 1.6 ФГОС (имеющих стаж работы в данной профессиональной области не менее 3 лет).</w:t>
      </w:r>
      <w:proofErr w:type="gramEnd"/>
    </w:p>
    <w:p w:rsidR="00D24171" w:rsidRPr="0070061F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Квалификация педагогических работников образовательной организации отвечает квалификационным требованиям, указанным в квалификационном справочнике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F52E8">
        <w:rPr>
          <w:rFonts w:ascii="Times New Roman" w:hAnsi="Times New Roman" w:cs="Times New Roman"/>
          <w:sz w:val="28"/>
          <w:szCs w:val="28"/>
          <w:lang w:eastAsia="ar-SA"/>
        </w:rPr>
        <w:t>100%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52E8">
        <w:rPr>
          <w:rFonts w:ascii="Times New Roman" w:hAnsi="Times New Roman" w:cs="Times New Roman"/>
          <w:sz w:val="28"/>
          <w:szCs w:val="28"/>
          <w:lang w:eastAsia="ar-SA"/>
        </w:rPr>
        <w:t>преподавателей</w:t>
      </w:r>
      <w:r w:rsidRPr="007006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имеют</w:t>
      </w:r>
      <w:r w:rsidRPr="0070061F">
        <w:rPr>
          <w:rFonts w:ascii="Times New Roman" w:hAnsi="Times New Roman" w:cs="Times New Roman"/>
          <w:sz w:val="28"/>
          <w:szCs w:val="28"/>
          <w:lang w:eastAsia="ar-SA"/>
        </w:rPr>
        <w:t xml:space="preserve"> высшее образование, соответствующее профилю преподаваемой дисциплины.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Педагогические работники, привлекаемые к реализации образовательной программы, </w:t>
      </w:r>
      <w:r w:rsidR="000F52E8">
        <w:rPr>
          <w:rFonts w:ascii="Times New Roman" w:hAnsi="Times New Roman" w:cs="Times New Roman"/>
          <w:sz w:val="28"/>
          <w:szCs w:val="28"/>
          <w:lang w:eastAsia="ar-SA"/>
        </w:rPr>
        <w:t xml:space="preserve">получили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дополнительное профессиональное образование по программам повышения квалификации, в том числе в форме стажировки в организациях</w:t>
      </w:r>
      <w:r w:rsidR="000F52E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 деятельности которых соответствует области профессиональной деятельности</w:t>
      </w:r>
      <w:r w:rsidR="000F52E8">
        <w:rPr>
          <w:rFonts w:ascii="Times New Roman" w:hAnsi="Times New Roman" w:cs="Times New Roman"/>
          <w:sz w:val="28"/>
          <w:szCs w:val="28"/>
          <w:lang w:eastAsia="ar-SA"/>
        </w:rPr>
        <w:t xml:space="preserve">, указанной 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>в пункте 1.6 настоящего ФГОС</w:t>
      </w:r>
      <w:r w:rsidR="000F52E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не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реже 1 раза в 3 года с учетом расширения спектра профессиональных компетенций.</w:t>
      </w:r>
    </w:p>
    <w:p w:rsidR="00D24171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C523ED">
        <w:rPr>
          <w:rFonts w:ascii="Times New Roman" w:hAnsi="Times New Roman" w:cs="Times New Roman"/>
          <w:sz w:val="28"/>
          <w:szCs w:val="28"/>
          <w:lang w:eastAsia="ar-SA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ФГОС, в общем числе педагогических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работников, реализующих образовательную программу, составляет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100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%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D24171" w:rsidRPr="0070061F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обеспечена необходимым комплектом лицензионного программного обеспечения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>, включающим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10 программ. При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данной специальности </w:t>
      </w:r>
      <w:r w:rsidRPr="0070061F">
        <w:rPr>
          <w:rFonts w:ascii="Times New Roman" w:hAnsi="Times New Roman" w:cs="Times New Roman"/>
          <w:sz w:val="28"/>
          <w:szCs w:val="28"/>
          <w:lang w:eastAsia="ar-SA"/>
        </w:rPr>
        <w:t>используется специализированное программное обеспечение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70061F">
        <w:rPr>
          <w:rFonts w:ascii="Times New Roman" w:hAnsi="Times New Roman" w:cs="Times New Roman"/>
          <w:sz w:val="28"/>
          <w:szCs w:val="28"/>
          <w:lang w:eastAsia="ar-SA"/>
        </w:rPr>
        <w:t xml:space="preserve"> включающее справочно-правовые системы «Консультант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>+</w:t>
      </w:r>
      <w:r w:rsidRPr="0070061F">
        <w:rPr>
          <w:rFonts w:ascii="Times New Roman" w:hAnsi="Times New Roman" w:cs="Times New Roman"/>
          <w:sz w:val="28"/>
          <w:szCs w:val="28"/>
          <w:lang w:eastAsia="ar-SA"/>
        </w:rPr>
        <w:t>», «Гара</w:t>
      </w:r>
      <w:r>
        <w:rPr>
          <w:rFonts w:ascii="Times New Roman" w:hAnsi="Times New Roman" w:cs="Times New Roman"/>
          <w:sz w:val="28"/>
          <w:szCs w:val="28"/>
          <w:lang w:eastAsia="ar-SA"/>
        </w:rPr>
        <w:t>нт»</w:t>
      </w:r>
      <w:r w:rsidRPr="0070061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4171" w:rsidRPr="003765BC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65BC">
        <w:rPr>
          <w:rFonts w:ascii="Times New Roman" w:hAnsi="Times New Roman" w:cs="Times New Roman"/>
          <w:sz w:val="28"/>
          <w:szCs w:val="28"/>
          <w:lang w:eastAsia="ar-SA"/>
        </w:rPr>
        <w:t>Библиотечный фонд образовательной организации укомплект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>ован печатными изданиями и</w:t>
      </w:r>
      <w:r w:rsidRPr="003765BC">
        <w:rPr>
          <w:rFonts w:ascii="Times New Roman" w:hAnsi="Times New Roman" w:cs="Times New Roman"/>
          <w:sz w:val="28"/>
          <w:szCs w:val="28"/>
          <w:lang w:eastAsia="ar-SA"/>
        </w:rPr>
        <w:t xml:space="preserve"> электронными изданиями по каждой дисциплине (модулю) из расче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>та одно печатное издание и</w:t>
      </w:r>
      <w:r w:rsidRPr="003765BC">
        <w:rPr>
          <w:rFonts w:ascii="Times New Roman" w:hAnsi="Times New Roman" w:cs="Times New Roman"/>
          <w:sz w:val="28"/>
          <w:szCs w:val="28"/>
          <w:lang w:eastAsia="ar-SA"/>
        </w:rPr>
        <w:t xml:space="preserve"> электронное издание по каждой дисциплине (модулю) на одного обучающегося по дан</w:t>
      </w:r>
      <w:r>
        <w:rPr>
          <w:rFonts w:ascii="Times New Roman" w:hAnsi="Times New Roman" w:cs="Times New Roman"/>
          <w:sz w:val="28"/>
          <w:szCs w:val="28"/>
          <w:lang w:eastAsia="ar-SA"/>
        </w:rPr>
        <w:t>ной специальности составляет 3 экземпляра</w:t>
      </w:r>
      <w:r w:rsidRPr="003765B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4171" w:rsidRPr="003765BC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765BC">
        <w:rPr>
          <w:rFonts w:ascii="Times New Roman" w:hAnsi="Times New Roman" w:cs="Times New Roman"/>
          <w:sz w:val="28"/>
          <w:szCs w:val="28"/>
          <w:lang w:eastAsia="ar-SA"/>
        </w:rPr>
        <w:t>Библиотечный фонд укомплекто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 xml:space="preserve">ван печатными изданиями и </w:t>
      </w:r>
      <w:r w:rsidRPr="003765BC">
        <w:rPr>
          <w:rFonts w:ascii="Times New Roman" w:hAnsi="Times New Roman" w:cs="Times New Roman"/>
          <w:sz w:val="28"/>
          <w:szCs w:val="28"/>
          <w:lang w:eastAsia="ar-SA"/>
        </w:rPr>
        <w:t>электронными изданиями основной и дополнительной учебной литературы, вышедшими за последние 5 лет.</w:t>
      </w:r>
      <w:proofErr w:type="gramEnd"/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учебны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 пособия. </w:t>
      </w:r>
    </w:p>
    <w:p w:rsidR="00103C7D" w:rsidRDefault="00D24171" w:rsidP="003B520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 </w:t>
      </w:r>
      <w:r w:rsidRPr="00DA4E14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DA4E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4E14">
        <w:rPr>
          <w:rFonts w:ascii="Times New Roman" w:hAnsi="Times New Roman"/>
          <w:sz w:val="28"/>
          <w:szCs w:val="28"/>
        </w:rPr>
        <w:t xml:space="preserve"> имеют одновременный доступ к </w:t>
      </w:r>
      <w:r w:rsidR="00103C7D">
        <w:rPr>
          <w:rFonts w:ascii="Times New Roman" w:hAnsi="Times New Roman"/>
          <w:sz w:val="28"/>
          <w:szCs w:val="28"/>
        </w:rPr>
        <w:t>комплектам фонда.</w:t>
      </w:r>
    </w:p>
    <w:p w:rsidR="00D24171" w:rsidRPr="003B5200" w:rsidRDefault="00D24171" w:rsidP="003B5200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900FB5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</w:t>
      </w:r>
      <w:r>
        <w:rPr>
          <w:rFonts w:ascii="Times New Roman" w:hAnsi="Times New Roman"/>
          <w:sz w:val="28"/>
          <w:szCs w:val="28"/>
        </w:rPr>
        <w:t xml:space="preserve">кие и периодические </w:t>
      </w:r>
      <w:r w:rsidRPr="003B5200">
        <w:rPr>
          <w:rFonts w:ascii="Times New Roman" w:hAnsi="Times New Roman"/>
          <w:sz w:val="28"/>
          <w:szCs w:val="28"/>
        </w:rPr>
        <w:t>издания</w:t>
      </w:r>
      <w:r w:rsidR="003B5200" w:rsidRPr="003B5200">
        <w:rPr>
          <w:rFonts w:ascii="Times New Roman" w:hAnsi="Times New Roman"/>
          <w:sz w:val="28"/>
          <w:szCs w:val="28"/>
        </w:rPr>
        <w:t xml:space="preserve"> (</w:t>
      </w:r>
      <w:r w:rsidR="003B5200">
        <w:rPr>
          <w:rFonts w:ascii="Times New Roman" w:hAnsi="Times New Roman"/>
          <w:sz w:val="28"/>
          <w:szCs w:val="28"/>
        </w:rPr>
        <w:t>д</w:t>
      </w:r>
      <w:r w:rsidRPr="003B5200">
        <w:rPr>
          <w:rFonts w:ascii="Times New Roman" w:hAnsi="Times New Roman"/>
          <w:sz w:val="28"/>
          <w:szCs w:val="28"/>
        </w:rPr>
        <w:t xml:space="preserve">оговор </w:t>
      </w:r>
      <w:r w:rsidRPr="00900FB5">
        <w:rPr>
          <w:rFonts w:ascii="Times New Roman" w:hAnsi="Times New Roman"/>
          <w:sz w:val="28"/>
          <w:szCs w:val="28"/>
        </w:rPr>
        <w:t>о сотрудничестве с Сиб</w:t>
      </w:r>
      <w:r w:rsidR="003B5200">
        <w:rPr>
          <w:rFonts w:ascii="Times New Roman" w:hAnsi="Times New Roman"/>
          <w:sz w:val="28"/>
          <w:szCs w:val="28"/>
        </w:rPr>
        <w:t>ирским Университетом Потребительской Кооперации от 02.04.</w:t>
      </w:r>
      <w:r w:rsidRPr="00900FB5">
        <w:rPr>
          <w:rFonts w:ascii="Times New Roman" w:hAnsi="Times New Roman"/>
          <w:sz w:val="28"/>
          <w:szCs w:val="28"/>
        </w:rPr>
        <w:t>2014</w:t>
      </w:r>
      <w:r w:rsidR="003B5200">
        <w:rPr>
          <w:rFonts w:ascii="Times New Roman" w:hAnsi="Times New Roman"/>
          <w:sz w:val="28"/>
          <w:szCs w:val="28"/>
        </w:rPr>
        <w:t xml:space="preserve"> </w:t>
      </w:r>
      <w:r w:rsidRPr="00900FB5">
        <w:rPr>
          <w:rFonts w:ascii="Times New Roman" w:hAnsi="Times New Roman"/>
          <w:sz w:val="28"/>
          <w:szCs w:val="28"/>
        </w:rPr>
        <w:t>(бессрочный)</w:t>
      </w:r>
      <w:r w:rsidR="003B5200">
        <w:rPr>
          <w:rFonts w:ascii="Times New Roman" w:hAnsi="Times New Roman"/>
          <w:sz w:val="28"/>
          <w:szCs w:val="28"/>
        </w:rPr>
        <w:t>;</w:t>
      </w:r>
      <w:r w:rsidRPr="00900FB5">
        <w:rPr>
          <w:rFonts w:ascii="Times New Roman" w:hAnsi="Times New Roman"/>
          <w:sz w:val="28"/>
          <w:szCs w:val="28"/>
        </w:rPr>
        <w:t xml:space="preserve"> ЭБС Znanium.com  и постоянный доступ к бесплатному контенту абонент № 5830 письмо от 21</w:t>
      </w:r>
      <w:r w:rsidR="003B5200">
        <w:rPr>
          <w:rFonts w:ascii="Times New Roman" w:hAnsi="Times New Roman"/>
          <w:sz w:val="28"/>
          <w:szCs w:val="28"/>
        </w:rPr>
        <w:t xml:space="preserve">.01. 2015; </w:t>
      </w:r>
      <w:r w:rsidRPr="00900FB5">
        <w:rPr>
          <w:rFonts w:ascii="Times New Roman" w:hAnsi="Times New Roman"/>
          <w:sz w:val="28"/>
          <w:szCs w:val="28"/>
        </w:rPr>
        <w:t>ЭБС издательства «Лань» - постоянный доступ ко всему бесплатному контенту, аннотированные прайсы бумажной учебной литературы - IP-адрес 80.91.199.5 письмо ООО "Лань-Трейд" от 26 01.</w:t>
      </w:r>
      <w:r w:rsidRPr="003B5200">
        <w:rPr>
          <w:rFonts w:ascii="Times New Roman" w:hAnsi="Times New Roman"/>
          <w:sz w:val="28"/>
          <w:szCs w:val="28"/>
        </w:rPr>
        <w:t>2015</w:t>
      </w:r>
      <w:r w:rsidR="003B5200" w:rsidRPr="003B5200">
        <w:rPr>
          <w:rFonts w:ascii="Times New Roman" w:hAnsi="Times New Roman"/>
          <w:b/>
          <w:sz w:val="28"/>
          <w:szCs w:val="28"/>
        </w:rPr>
        <w:t>)</w:t>
      </w:r>
      <w:r w:rsidR="003B5200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D24171" w:rsidRPr="0070061F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061F"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для самостоятельной работы обучающихся оснащены компьютерной техникой 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sz w:val="28"/>
          <w:szCs w:val="28"/>
          <w:lang w:eastAsia="ar-SA"/>
        </w:rPr>
        <w:t>25</w:t>
      </w:r>
      <w:r w:rsidRPr="007006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03C7D">
        <w:rPr>
          <w:rFonts w:ascii="Times New Roman" w:hAnsi="Times New Roman" w:cs="Times New Roman"/>
          <w:sz w:val="28"/>
          <w:szCs w:val="28"/>
          <w:lang w:eastAsia="ar-SA"/>
        </w:rPr>
        <w:t>автоматизированных рабочих мест)</w:t>
      </w:r>
      <w:r w:rsidRPr="0070061F">
        <w:rPr>
          <w:rFonts w:ascii="Times New Roman" w:hAnsi="Times New Roman" w:cs="Times New Roman"/>
          <w:sz w:val="28"/>
          <w:szCs w:val="28"/>
          <w:lang w:eastAsia="ar-SA"/>
        </w:rPr>
        <w:t xml:space="preserve"> с возможностью подключения к информационно-телекоммуникационной сети "Интернет".</w:t>
      </w:r>
    </w:p>
    <w:p w:rsidR="004F760C" w:rsidRPr="00755C49" w:rsidRDefault="004F760C" w:rsidP="004F76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</w:t>
      </w:r>
      <w:r w:rsidR="00A13B53">
        <w:rPr>
          <w:rFonts w:ascii="Times New Roman" w:hAnsi="Times New Roman"/>
          <w:sz w:val="28"/>
          <w:szCs w:val="28"/>
        </w:rPr>
        <w:t>, практике проводилась на основании</w:t>
      </w:r>
      <w:r>
        <w:rPr>
          <w:rFonts w:ascii="Times New Roman" w:hAnsi="Times New Roman"/>
          <w:sz w:val="28"/>
          <w:szCs w:val="28"/>
        </w:rPr>
        <w:t xml:space="preserve"> анализа результатов текущего контроля успеваемости, промежуточной и государственной итоговой аттестации, анализа диагностических</w:t>
      </w:r>
      <w:r w:rsidR="00BF13D9">
        <w:rPr>
          <w:rFonts w:ascii="Times New Roman" w:hAnsi="Times New Roman"/>
          <w:sz w:val="28"/>
          <w:szCs w:val="28"/>
        </w:rPr>
        <w:t xml:space="preserve"> срезов, проводимых экспертом </w:t>
      </w:r>
      <w:r w:rsidR="00BF13D9">
        <w:rPr>
          <w:rFonts w:ascii="Times New Roman" w:hAnsi="Times New Roman"/>
          <w:spacing w:val="-2"/>
          <w:sz w:val="28"/>
          <w:szCs w:val="28"/>
        </w:rPr>
        <w:t>(</w:t>
      </w:r>
      <w:r w:rsidRPr="00755C49">
        <w:rPr>
          <w:rFonts w:ascii="Times New Roman" w:hAnsi="Times New Roman"/>
          <w:sz w:val="28"/>
          <w:szCs w:val="28"/>
        </w:rPr>
        <w:t>комплексная</w:t>
      </w:r>
      <w:r w:rsidR="0016737A">
        <w:rPr>
          <w:rFonts w:ascii="Times New Roman" w:hAnsi="Times New Roman"/>
          <w:sz w:val="28"/>
          <w:szCs w:val="28"/>
        </w:rPr>
        <w:t xml:space="preserve"> практическая </w:t>
      </w:r>
      <w:r w:rsidRPr="00755C49">
        <w:rPr>
          <w:rFonts w:ascii="Times New Roman" w:hAnsi="Times New Roman"/>
          <w:sz w:val="28"/>
          <w:szCs w:val="28"/>
        </w:rPr>
        <w:t>работа по о</w:t>
      </w:r>
      <w:r w:rsidR="00BF13D9">
        <w:rPr>
          <w:rFonts w:ascii="Times New Roman" w:hAnsi="Times New Roman"/>
          <w:sz w:val="28"/>
          <w:szCs w:val="28"/>
        </w:rPr>
        <w:t xml:space="preserve">бщепрофессиональной дисциплине </w:t>
      </w:r>
      <w:r w:rsidRPr="00755C49">
        <w:rPr>
          <w:rFonts w:ascii="Times New Roman" w:hAnsi="Times New Roman"/>
          <w:sz w:val="28"/>
          <w:szCs w:val="28"/>
        </w:rPr>
        <w:t xml:space="preserve">ОП.01 Основы бухгалтерского учета, </w:t>
      </w:r>
      <w:r w:rsidR="00755C49">
        <w:rPr>
          <w:rFonts w:ascii="Times New Roman" w:hAnsi="Times New Roman"/>
          <w:sz w:val="28"/>
          <w:szCs w:val="28"/>
        </w:rPr>
        <w:t>п</w:t>
      </w:r>
      <w:r w:rsidRPr="00755C49">
        <w:rPr>
          <w:rFonts w:ascii="Times New Roman" w:hAnsi="Times New Roman"/>
          <w:sz w:val="28"/>
          <w:szCs w:val="28"/>
        </w:rPr>
        <w:t xml:space="preserve">рофессиональному модулю ПМ.02 Ведение бухгалтерского учета </w:t>
      </w:r>
      <w:r w:rsidR="00BF13D9">
        <w:rPr>
          <w:rFonts w:ascii="Times New Roman" w:hAnsi="Times New Roman"/>
          <w:sz w:val="28"/>
          <w:szCs w:val="28"/>
        </w:rPr>
        <w:t>источников формирования активов)</w:t>
      </w:r>
      <w:r w:rsidR="00755C49" w:rsidRPr="00755C49">
        <w:rPr>
          <w:rFonts w:ascii="Times New Roman" w:hAnsi="Times New Roman"/>
          <w:sz w:val="28"/>
          <w:szCs w:val="28"/>
        </w:rPr>
        <w:t>.</w:t>
      </w:r>
      <w:r w:rsidRPr="00755C4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24171" w:rsidRPr="00DA4E14" w:rsidRDefault="00D24171" w:rsidP="00D241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D24171" w:rsidRPr="00DA4E14" w:rsidRDefault="00D24171" w:rsidP="00D241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>38.00.00 Экономика и управление, специа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льность 38.02.01</w:t>
      </w:r>
      <w:r w:rsidRPr="00900FB5">
        <w:rPr>
          <w:rFonts w:ascii="Times New Roman" w:hAnsi="Times New Roman"/>
          <w:b/>
          <w:sz w:val="28"/>
          <w:szCs w:val="28"/>
        </w:rPr>
        <w:t xml:space="preserve"> </w:t>
      </w:r>
      <w:r w:rsidRPr="00D74C90">
        <w:rPr>
          <w:rFonts w:ascii="Times New Roman" w:hAnsi="Times New Roman"/>
          <w:b/>
          <w:sz w:val="28"/>
          <w:szCs w:val="28"/>
        </w:rPr>
        <w:t>Экономика и бухгалтерский учет (по отраслям</w:t>
      </w:r>
      <w:r>
        <w:rPr>
          <w:rFonts w:ascii="Times New Roman" w:hAnsi="Times New Roman"/>
          <w:b/>
          <w:sz w:val="28"/>
          <w:szCs w:val="28"/>
        </w:rPr>
        <w:t>)</w:t>
      </w: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установлено соответствие содержания и качества подготовки обучающихся ФГОС.</w:t>
      </w:r>
    </w:p>
    <w:p w:rsidR="002345B7" w:rsidRDefault="002345B7" w:rsidP="002345B7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C6287" w:rsidRDefault="00BC6287" w:rsidP="00D9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C7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>
        <w:t xml:space="preserve"> </w:t>
      </w:r>
      <w:r w:rsidR="003B5200"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</w:t>
      </w:r>
      <w:r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 w:cs="Times New Roman"/>
          <w:b/>
          <w:sz w:val="28"/>
          <w:szCs w:val="28"/>
        </w:rPr>
        <w:t>38.00.00 Экономика и управление</w:t>
      </w:r>
      <w:r w:rsidR="00BF13D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38.02.04 Коммерция (по отраслям)</w:t>
      </w:r>
      <w:r w:rsidR="00BF13D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hAnsi="Times New Roman" w:cs="Times New Roman"/>
          <w:sz w:val="28"/>
          <w:szCs w:val="28"/>
        </w:rPr>
        <w:t>38.02.04 Коммерция (по отраслям</w:t>
      </w:r>
      <w:r>
        <w:rPr>
          <w:rFonts w:ascii="Times New Roman" w:hAnsi="Times New Roman"/>
          <w:sz w:val="28"/>
          <w:szCs w:val="28"/>
        </w:rPr>
        <w:t>)</w:t>
      </w:r>
      <w:r w:rsidR="00BF13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утвержденному приказом Министерства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и науки Россий</w:t>
      </w:r>
      <w:r w:rsidR="00BF13D9">
        <w:rPr>
          <w:rFonts w:ascii="Times New Roman" w:hAnsi="Times New Roman"/>
          <w:sz w:val="28"/>
          <w:szCs w:val="28"/>
        </w:rPr>
        <w:t xml:space="preserve">ской Федерации от 15.05.2014 </w:t>
      </w:r>
      <w:r>
        <w:rPr>
          <w:rFonts w:ascii="Times New Roman" w:hAnsi="Times New Roman"/>
          <w:sz w:val="28"/>
          <w:szCs w:val="28"/>
        </w:rPr>
        <w:t xml:space="preserve">№ 539 (далее - ФГОС), установлено: </w:t>
      </w:r>
    </w:p>
    <w:p w:rsidR="00BC6287" w:rsidRDefault="00BC6287" w:rsidP="00D9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38.02.04 Коммерция (по отраслям) </w:t>
      </w:r>
      <w:r>
        <w:rPr>
          <w:rFonts w:ascii="Times New Roman" w:hAnsi="Times New Roman"/>
          <w:sz w:val="28"/>
          <w:szCs w:val="28"/>
        </w:rPr>
        <w:t>базовой подготовки на ба</w:t>
      </w:r>
      <w:r w:rsidR="00BF13D9">
        <w:rPr>
          <w:rFonts w:ascii="Times New Roman" w:hAnsi="Times New Roman"/>
          <w:sz w:val="28"/>
          <w:szCs w:val="28"/>
        </w:rPr>
        <w:t>зе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и на базе среднего общего образования очной и заочной формы обучения (далее - ОПОП СПО ППССЗ), в которой определены область, объекты и виды профессиональной деятельности выпускников. </w:t>
      </w:r>
      <w:proofErr w:type="gramEnd"/>
    </w:p>
    <w:p w:rsidR="00BC6287" w:rsidRDefault="00F71387" w:rsidP="00D9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Присваиваемая квалификация:</w:t>
      </w:r>
      <w:r w:rsidR="00BC6287">
        <w:rPr>
          <w:rFonts w:ascii="Times New Roman" w:hAnsi="Times New Roman"/>
          <w:sz w:val="28"/>
          <w:szCs w:val="28"/>
        </w:rPr>
        <w:t xml:space="preserve"> менеджер по продажам.</w:t>
      </w:r>
    </w:p>
    <w:p w:rsidR="00BC6287" w:rsidRDefault="00BC6287" w:rsidP="00D9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деятельности, к которым готовится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, соответствуют присваиваемой квалификации.</w:t>
      </w:r>
    </w:p>
    <w:p w:rsidR="00BC6287" w:rsidRDefault="00BC6287" w:rsidP="00D912A4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работодателями: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Краев</w:t>
      </w:r>
      <w:r w:rsidR="00D912A4">
        <w:rPr>
          <w:rFonts w:ascii="Times New Roman" w:eastAsia="Calibri" w:hAnsi="Times New Roman" w:cs="Calibri"/>
          <w:bCs/>
          <w:sz w:val="28"/>
          <w:szCs w:val="28"/>
          <w:lang w:eastAsia="ru-RU"/>
        </w:rPr>
        <w:t>ым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союз</w:t>
      </w:r>
      <w:r w:rsidR="00D912A4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ом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потребительских обществ «</w:t>
      </w:r>
      <w:proofErr w:type="spellStart"/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Крайпотребсоюз</w:t>
      </w:r>
      <w:proofErr w:type="spellEnd"/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», ООО «Оптово-торговая </w:t>
      </w:r>
      <w:r w:rsidR="003B5200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база </w:t>
      </w:r>
      <w:proofErr w:type="spellStart"/>
      <w:r w:rsidR="003B5200">
        <w:rPr>
          <w:rFonts w:ascii="Times New Roman" w:eastAsia="Calibri" w:hAnsi="Times New Roman" w:cs="Calibri"/>
          <w:bCs/>
          <w:sz w:val="28"/>
          <w:szCs w:val="28"/>
          <w:lang w:eastAsia="ru-RU"/>
        </w:rPr>
        <w:t>Крайпотребсоюза</w:t>
      </w:r>
      <w:proofErr w:type="spellEnd"/>
      <w:r w:rsidR="003B5200">
        <w:rPr>
          <w:rFonts w:ascii="Times New Roman" w:eastAsia="Calibri" w:hAnsi="Times New Roman" w:cs="Calibri"/>
          <w:bCs/>
          <w:sz w:val="28"/>
          <w:szCs w:val="28"/>
          <w:lang w:eastAsia="ru-RU"/>
        </w:rPr>
        <w:t>»,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«Кондитерские технологии </w:t>
      </w:r>
      <w:proofErr w:type="spellStart"/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Крайпотребсоюза</w:t>
      </w:r>
      <w:proofErr w:type="spellEnd"/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». Она ежегодно обновляется с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lastRenderedPageBreak/>
        <w:t>учетом запросов работодателей, развития региона, культуры, науки, экономики, техники, технологий и социальной сферы.</w:t>
      </w:r>
    </w:p>
    <w:p w:rsidR="00BC6287" w:rsidRDefault="00BC6287" w:rsidP="00D912A4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:rsidR="00BC6287" w:rsidRDefault="00BC6287" w:rsidP="00D912A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BC6287" w:rsidRDefault="00BC6287" w:rsidP="00D912A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BC6287" w:rsidRDefault="00BC6287" w:rsidP="00D912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2 года 10 месяцев, на базе среднег</w:t>
      </w:r>
      <w:r w:rsidR="00BF13D9">
        <w:rPr>
          <w:rFonts w:ascii="Times New Roman" w:hAnsi="Times New Roman"/>
          <w:sz w:val="28"/>
          <w:szCs w:val="28"/>
        </w:rPr>
        <w:t xml:space="preserve">о общего образования - </w:t>
      </w:r>
      <w:r>
        <w:rPr>
          <w:rFonts w:ascii="Times New Roman" w:hAnsi="Times New Roman"/>
          <w:sz w:val="28"/>
          <w:szCs w:val="28"/>
        </w:rPr>
        <w:t>1 год 10 месяцев, заочной формы обучения на базе среднег</w:t>
      </w:r>
      <w:r w:rsidR="000276A6">
        <w:rPr>
          <w:rFonts w:ascii="Times New Roman" w:hAnsi="Times New Roman"/>
          <w:sz w:val="28"/>
          <w:szCs w:val="28"/>
        </w:rPr>
        <w:t xml:space="preserve">о общего образования - </w:t>
      </w:r>
      <w:r>
        <w:rPr>
          <w:rFonts w:ascii="Times New Roman" w:hAnsi="Times New Roman"/>
          <w:sz w:val="28"/>
          <w:szCs w:val="28"/>
        </w:rPr>
        <w:t>2 год 10 месяцев.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</w:t>
      </w:r>
      <w:r w:rsidR="000276A6">
        <w:rPr>
          <w:rFonts w:ascii="Times New Roman" w:hAnsi="Times New Roman"/>
          <w:color w:val="000000" w:themeColor="text1"/>
          <w:sz w:val="28"/>
          <w:szCs w:val="28"/>
        </w:rPr>
        <w:t>разования, составляет 147 недель</w:t>
      </w:r>
      <w:r>
        <w:rPr>
          <w:rFonts w:ascii="Times New Roman" w:hAnsi="Times New Roman"/>
          <w:color w:val="000000" w:themeColor="text1"/>
          <w:sz w:val="28"/>
          <w:szCs w:val="28"/>
        </w:rPr>
        <w:t>, из них: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98 недель;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учебная и производственная практика (по профилю специальности) – 10 недель;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производственная практика (преддипломная) – 4 недели;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промежуточная аттестация обучающихся –5 недель;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государственная итоговая аттестация – 6 недель;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каникулы – 24 недели.</w:t>
      </w:r>
    </w:p>
    <w:p w:rsidR="000276A6" w:rsidRPr="000276A6" w:rsidRDefault="000276A6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6A6">
        <w:rPr>
          <w:rFonts w:ascii="Times New Roman" w:hAnsi="Times New Roman"/>
          <w:color w:val="000000" w:themeColor="text1"/>
          <w:sz w:val="28"/>
          <w:szCs w:val="28"/>
        </w:rPr>
        <w:t xml:space="preserve">Всего часов </w:t>
      </w:r>
      <w:proofErr w:type="gramStart"/>
      <w:r w:rsidRPr="000276A6">
        <w:rPr>
          <w:rFonts w:ascii="Times New Roman" w:hAnsi="Times New Roman"/>
          <w:color w:val="000000" w:themeColor="text1"/>
          <w:sz w:val="28"/>
          <w:szCs w:val="28"/>
        </w:rPr>
        <w:t>обучения</w:t>
      </w:r>
      <w:proofErr w:type="gramEnd"/>
      <w:r w:rsidRPr="000276A6">
        <w:rPr>
          <w:rFonts w:ascii="Times New Roman" w:hAnsi="Times New Roman"/>
          <w:color w:val="000000" w:themeColor="text1"/>
          <w:sz w:val="28"/>
          <w:szCs w:val="28"/>
        </w:rPr>
        <w:t xml:space="preserve"> но учебным циклам </w:t>
      </w:r>
      <w:r>
        <w:rPr>
          <w:rFonts w:ascii="Times New Roman" w:hAnsi="Times New Roman"/>
          <w:color w:val="000000" w:themeColor="text1"/>
          <w:sz w:val="28"/>
          <w:szCs w:val="28"/>
        </w:rPr>
        <w:t>ППССЗ составляет 3528 час. (2124</w:t>
      </w:r>
      <w:r w:rsidRPr="000276A6">
        <w:rPr>
          <w:rFonts w:ascii="Times New Roman" w:hAnsi="Times New Roman"/>
          <w:color w:val="000000" w:themeColor="text1"/>
          <w:sz w:val="28"/>
          <w:szCs w:val="28"/>
        </w:rPr>
        <w:t>+1404) аудиторной учебной нагрузки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Общая продолжительность каникул в учебном году составляет 11 недель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2 недели в зимний период.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освоения ОПОП СПО ППССЗ базовой подготовки по очной форме обучения для лиц, обучающихся на базе среднего общего о</w:t>
      </w:r>
      <w:r w:rsidR="000276A6">
        <w:rPr>
          <w:rFonts w:ascii="Times New Roman" w:hAnsi="Times New Roman"/>
          <w:color w:val="000000" w:themeColor="text1"/>
          <w:sz w:val="28"/>
          <w:szCs w:val="28"/>
        </w:rPr>
        <w:t>бразования, составляет 95 недель</w:t>
      </w:r>
      <w:r>
        <w:rPr>
          <w:rFonts w:ascii="Times New Roman" w:hAnsi="Times New Roman"/>
          <w:color w:val="000000" w:themeColor="text1"/>
          <w:sz w:val="28"/>
          <w:szCs w:val="28"/>
        </w:rPr>
        <w:t>, из них: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обучение п</w:t>
      </w:r>
      <w:r w:rsidR="000276A6">
        <w:rPr>
          <w:rFonts w:ascii="Times New Roman" w:hAnsi="Times New Roman"/>
          <w:color w:val="000000" w:themeColor="text1"/>
          <w:sz w:val="28"/>
          <w:szCs w:val="28"/>
        </w:rPr>
        <w:t>о циклам</w:t>
      </w:r>
      <w:proofErr w:type="gramEnd"/>
      <w:r w:rsidR="000276A6">
        <w:rPr>
          <w:rFonts w:ascii="Times New Roman" w:hAnsi="Times New Roman"/>
          <w:color w:val="000000" w:themeColor="text1"/>
          <w:sz w:val="28"/>
          <w:szCs w:val="28"/>
        </w:rPr>
        <w:t xml:space="preserve"> – 59 недель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учебная и производственная практика (по профилю с</w:t>
      </w:r>
      <w:r w:rsidR="00F71387">
        <w:rPr>
          <w:rFonts w:ascii="Times New Roman" w:hAnsi="Times New Roman"/>
          <w:color w:val="000000" w:themeColor="text1"/>
          <w:sz w:val="28"/>
          <w:szCs w:val="28"/>
        </w:rPr>
        <w:t>пециальности) – 10 недель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производственная практика</w:t>
      </w:r>
      <w:r w:rsidR="00F71387">
        <w:rPr>
          <w:rFonts w:ascii="Times New Roman" w:hAnsi="Times New Roman"/>
          <w:color w:val="000000" w:themeColor="text1"/>
          <w:sz w:val="28"/>
          <w:szCs w:val="28"/>
        </w:rPr>
        <w:t xml:space="preserve"> (преддипломная) – 4 недели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промежуточная аттеста</w:t>
      </w:r>
      <w:r w:rsidR="00F71387">
        <w:rPr>
          <w:rFonts w:ascii="Times New Roman" w:hAnsi="Times New Roman"/>
          <w:color w:val="000000" w:themeColor="text1"/>
          <w:sz w:val="28"/>
          <w:szCs w:val="28"/>
        </w:rPr>
        <w:t>ция обучающихся – 3 недель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государственная итоговая </w:t>
      </w:r>
      <w:r w:rsidR="00F71387">
        <w:rPr>
          <w:rFonts w:ascii="Times New Roman" w:hAnsi="Times New Roman"/>
          <w:color w:val="000000" w:themeColor="text1"/>
          <w:sz w:val="28"/>
          <w:szCs w:val="28"/>
        </w:rPr>
        <w:t>аттестация – 6 недель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C6287" w:rsidRDefault="000276A6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каникулы – 13 недель</w:t>
      </w:r>
      <w:r w:rsidR="00BC62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Общая продолжительность каникул в учебном году составляет 11 недель, в том числе 2 недели в зимний период.</w:t>
      </w:r>
    </w:p>
    <w:p w:rsidR="000276A6" w:rsidRDefault="000276A6" w:rsidP="00BC6287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6A6">
        <w:rPr>
          <w:rFonts w:ascii="Times New Roman" w:hAnsi="Times New Roman"/>
          <w:color w:val="000000" w:themeColor="text1"/>
          <w:sz w:val="28"/>
          <w:szCs w:val="28"/>
        </w:rPr>
        <w:t>Всего часов обучения но учебным циклам ППССЗ составляет 2124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276A6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0276A6">
        <w:rPr>
          <w:rFonts w:ascii="Times New Roman" w:hAnsi="Times New Roman"/>
          <w:color w:val="000000" w:themeColor="text1"/>
          <w:sz w:val="28"/>
          <w:szCs w:val="28"/>
        </w:rPr>
        <w:t>удиторной учебной нагрузки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</w:t>
      </w:r>
      <w:r w:rsidR="000276A6">
        <w:rPr>
          <w:rFonts w:ascii="Times New Roman" w:hAnsi="Times New Roman"/>
          <w:sz w:val="28"/>
          <w:szCs w:val="28"/>
          <w:lang w:eastAsia="ru-RU"/>
        </w:rPr>
        <w:t xml:space="preserve">З по учебным циклам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70% от общего объема времени, отведенного на их освоение. Вариативная часть ОПОП СПО ППССЗ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30 %.</w:t>
      </w:r>
    </w:p>
    <w:p w:rsidR="00BC6287" w:rsidRDefault="00BC6287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На проведение учебных занятий и практик при освоении учебных циклов образовательной программы в очной форме обучения выделено 70 % от объема учебных циклов образовательной программы, предусмотренного ФГОС, в очно-заочной форме обучения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ar-SA"/>
        </w:rPr>
        <w:t>25 %.</w:t>
      </w:r>
    </w:p>
    <w:p w:rsidR="00BC6287" w:rsidRDefault="00BC6287" w:rsidP="00D9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</w:t>
      </w:r>
      <w:r w:rsidR="00D912A4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D912A4">
        <w:rPr>
          <w:rFonts w:ascii="Times New Roman" w:hAnsi="Times New Roman" w:cs="Times New Roman"/>
          <w:sz w:val="28"/>
          <w:szCs w:val="28"/>
        </w:rPr>
        <w:t>ДПК 1.11</w:t>
      </w:r>
      <w:r w:rsidR="00027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2A4" w:rsidRPr="00101996">
        <w:rPr>
          <w:rFonts w:ascii="Times New Roman" w:hAnsi="Times New Roman" w:cs="Times New Roman"/>
          <w:sz w:val="28"/>
          <w:szCs w:val="28"/>
        </w:rPr>
        <w:t xml:space="preserve"> Организовывать собственное дело</w:t>
      </w:r>
      <w:r w:rsidR="00D912A4">
        <w:rPr>
          <w:rFonts w:ascii="Times New Roman" w:hAnsi="Times New Roman" w:cs="Times New Roman"/>
          <w:sz w:val="28"/>
          <w:szCs w:val="28"/>
        </w:rPr>
        <w:t xml:space="preserve">; </w:t>
      </w:r>
      <w:r w:rsidR="00D912A4" w:rsidRPr="00101996">
        <w:rPr>
          <w:rFonts w:ascii="Times New Roman" w:hAnsi="Times New Roman" w:cs="Times New Roman"/>
          <w:sz w:val="28"/>
          <w:szCs w:val="28"/>
        </w:rPr>
        <w:t>ДПК 4.1</w:t>
      </w:r>
      <w:proofErr w:type="gramStart"/>
      <w:r w:rsidR="00D912A4" w:rsidRPr="0010199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912A4" w:rsidRPr="00101996">
        <w:rPr>
          <w:rFonts w:ascii="Times New Roman" w:hAnsi="Times New Roman" w:cs="Times New Roman"/>
          <w:sz w:val="28"/>
          <w:szCs w:val="28"/>
        </w:rPr>
        <w:t>бслуживать покупателей и предоставлять достоверную информацию о качестве, потребительских свойства непродовольственных товаров, требованиях безопасности их эксплуатации</w:t>
      </w:r>
      <w:r w:rsidR="00D912A4">
        <w:rPr>
          <w:rFonts w:ascii="Times New Roman" w:hAnsi="Times New Roman" w:cs="Times New Roman"/>
          <w:sz w:val="28"/>
          <w:szCs w:val="28"/>
        </w:rPr>
        <w:t>; ДПК 4.2</w:t>
      </w:r>
      <w:r w:rsidR="000276A6">
        <w:rPr>
          <w:rFonts w:ascii="Times New Roman" w:hAnsi="Times New Roman" w:cs="Times New Roman"/>
          <w:sz w:val="28"/>
          <w:szCs w:val="28"/>
        </w:rPr>
        <w:t>.</w:t>
      </w:r>
      <w:r w:rsidR="00D912A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912A4" w:rsidRPr="00101996">
        <w:rPr>
          <w:rFonts w:ascii="Times New Roman" w:hAnsi="Times New Roman" w:cs="Times New Roman"/>
          <w:sz w:val="28"/>
          <w:szCs w:val="28"/>
        </w:rPr>
        <w:t>Обслуживать покупателей, консультировать их о пищевой ценности, вкусовых особенностях и свойствах отдельных продовольственных товаров</w:t>
      </w:r>
      <w:r w:rsidR="00D912A4">
        <w:rPr>
          <w:rFonts w:ascii="Times New Roman" w:hAnsi="Times New Roman" w:cs="Times New Roman"/>
          <w:sz w:val="28"/>
          <w:szCs w:val="28"/>
        </w:rPr>
        <w:t>)</w:t>
      </w:r>
      <w:r w:rsidR="00027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необходимых для обеспечения конкурентоспособности выпускника в соответствии с запросами регионального рынка труда. </w:t>
      </w:r>
      <w:proofErr w:type="gramEnd"/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0276A6" w:rsidRDefault="00BC6287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 </w:t>
      </w:r>
    </w:p>
    <w:p w:rsidR="00BC6287" w:rsidRDefault="00BC6287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учебных дисциплин общепрофессионального цикла и профессиональных модулей профессионального цикла выделены часы на объем работы обучающихся по видам учебных занятий, практики (в профессиональном цикле) и самостоятельной работы обучающихся.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Консультации для обучающихся по очной </w:t>
      </w:r>
      <w:r w:rsidR="008B608B">
        <w:rPr>
          <w:rFonts w:ascii="Times New Roman" w:hAnsi="Times New Roman"/>
          <w:sz w:val="28"/>
          <w:szCs w:val="28"/>
        </w:rPr>
        <w:t xml:space="preserve">форме </w:t>
      </w:r>
      <w:r>
        <w:rPr>
          <w:rFonts w:ascii="Times New Roman" w:hAnsi="Times New Roman"/>
          <w:sz w:val="28"/>
          <w:szCs w:val="28"/>
        </w:rPr>
        <w:t>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проведения консультаций: очная, индивидуальная, коллективная, с применением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8B608B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По каждому виду практики определены цели и задачи, программы и формы отчетности. </w:t>
      </w:r>
    </w:p>
    <w:p w:rsidR="00BF2CF1" w:rsidRDefault="00BC6287" w:rsidP="008B608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периодов, в </w:t>
      </w:r>
      <w:r w:rsidR="00BF2CF1">
        <w:rPr>
          <w:rFonts w:ascii="Times New Roman" w:hAnsi="Times New Roman"/>
          <w:sz w:val="28"/>
          <w:szCs w:val="28"/>
        </w:rPr>
        <w:t>рамках профессиональных модулей.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608B" w:rsidRDefault="00BC6287" w:rsidP="008B608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обучающихся: </w:t>
      </w:r>
      <w:r>
        <w:rPr>
          <w:rFonts w:ascii="Times New Roman" w:eastAsia="Calibri" w:hAnsi="Times New Roman"/>
          <w:sz w:val="28"/>
          <w:szCs w:val="28"/>
        </w:rPr>
        <w:t xml:space="preserve">ООО «Лента»; ООО «Мебельный мегаполис»; ООО «ТС Командор»; ООО «Красноярская оптово-торговая база </w:t>
      </w:r>
      <w:proofErr w:type="spellStart"/>
      <w:r>
        <w:rPr>
          <w:rFonts w:ascii="Times New Roman" w:eastAsia="Calibri" w:hAnsi="Times New Roman"/>
          <w:sz w:val="28"/>
          <w:szCs w:val="28"/>
        </w:rPr>
        <w:t>Крайпотребсоюза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  <w:r>
        <w:rPr>
          <w:rFonts w:ascii="Times New Roman" w:eastAsia="Calibri" w:hAnsi="Times New Roman"/>
          <w:bCs/>
          <w:sz w:val="28"/>
          <w:szCs w:val="28"/>
        </w:rPr>
        <w:t xml:space="preserve"> ООО «Кондитерские технологии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Край</w:t>
      </w:r>
      <w:r w:rsidR="00BF2CF1">
        <w:rPr>
          <w:rFonts w:ascii="Times New Roman" w:eastAsia="Calibri" w:hAnsi="Times New Roman"/>
          <w:bCs/>
          <w:sz w:val="28"/>
          <w:szCs w:val="28"/>
        </w:rPr>
        <w:t>потребсоюза</w:t>
      </w:r>
      <w:proofErr w:type="spellEnd"/>
      <w:r w:rsidR="00BF2CF1">
        <w:rPr>
          <w:rFonts w:ascii="Times New Roman" w:eastAsia="Calibri" w:hAnsi="Times New Roman"/>
          <w:bCs/>
          <w:sz w:val="28"/>
          <w:szCs w:val="28"/>
        </w:rPr>
        <w:t>» и др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r w:rsidR="008B6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="00F7138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основании результатов, подтвержденных документами соответствующих организаций</w:t>
      </w:r>
      <w:r w:rsidR="00F71387">
        <w:rPr>
          <w:rFonts w:ascii="Times New Roman" w:hAnsi="Times New Roman"/>
          <w:sz w:val="28"/>
          <w:szCs w:val="28"/>
        </w:rPr>
        <w:t xml:space="preserve"> (дневники практики, отчеты, характеристики обучающихся)</w:t>
      </w:r>
      <w:r>
        <w:rPr>
          <w:rFonts w:ascii="Times New Roman" w:hAnsi="Times New Roman"/>
          <w:sz w:val="28"/>
          <w:szCs w:val="28"/>
        </w:rPr>
        <w:t>.</w:t>
      </w:r>
    </w:p>
    <w:p w:rsidR="00F71387" w:rsidRDefault="00BC6287" w:rsidP="008B608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дисциплины, междисциплинарные курсы, практики реализуются в соответствии с календарным учебным </w:t>
      </w:r>
      <w:r w:rsidR="00F71387">
        <w:rPr>
          <w:rFonts w:ascii="Times New Roman" w:hAnsi="Times New Roman"/>
          <w:sz w:val="28"/>
          <w:szCs w:val="28"/>
        </w:rPr>
        <w:t>графиком.</w:t>
      </w:r>
    </w:p>
    <w:p w:rsidR="00F71387" w:rsidRDefault="00F71387" w:rsidP="008B608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</w:t>
      </w:r>
      <w:r w:rsidR="00BF2CF1">
        <w:rPr>
          <w:rFonts w:ascii="Times New Roman" w:hAnsi="Times New Roman"/>
          <w:sz w:val="28"/>
          <w:szCs w:val="28"/>
        </w:rPr>
        <w:t xml:space="preserve">. Рабочая программа воспитания </w:t>
      </w:r>
      <w:r>
        <w:rPr>
          <w:rFonts w:ascii="Times New Roman" w:hAnsi="Times New Roman"/>
          <w:sz w:val="28"/>
          <w:szCs w:val="28"/>
        </w:rPr>
        <w:t>учитывает все направления воспитательной работы.</w:t>
      </w:r>
    </w:p>
    <w:p w:rsidR="00BC6287" w:rsidRDefault="00BC6287" w:rsidP="008B60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:rsidR="00BC6287" w:rsidRDefault="00BC6287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BC6287" w:rsidRDefault="00BC6287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BC6287" w:rsidRDefault="00BC6287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BC6287" w:rsidRDefault="00BC6287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</w:t>
      </w:r>
      <w:r w:rsidR="00BF2CF1">
        <w:rPr>
          <w:rFonts w:ascii="Times New Roman" w:hAnsi="Times New Roman" w:cs="Times New Roman"/>
          <w:sz w:val="28"/>
          <w:szCs w:val="28"/>
          <w:lang w:eastAsia="ar-SA"/>
        </w:rPr>
        <w:t>ного заключения работодателей.</w:t>
      </w:r>
      <w:proofErr w:type="gramEnd"/>
      <w:r w:rsidR="00BF2C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позволяют оценить умения, знания, практический опыт и освоенные компетенции.</w:t>
      </w:r>
    </w:p>
    <w:p w:rsidR="00BC6287" w:rsidRDefault="00BC6287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BF2CF1" w:rsidRDefault="00BF2CF1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Условия реализации </w:t>
      </w:r>
      <w:r w:rsidRPr="00BF2CF1">
        <w:rPr>
          <w:rFonts w:ascii="Times New Roman" w:hAnsi="Times New Roman" w:cs="Times New Roman"/>
          <w:sz w:val="28"/>
          <w:szCs w:val="28"/>
          <w:lang w:eastAsia="ar-SA"/>
        </w:rPr>
        <w:t>ОПОП СПО ППССЗ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соответствуют ФГОС.</w:t>
      </w:r>
    </w:p>
    <w:p w:rsidR="00BC6287" w:rsidRDefault="00BC6287" w:rsidP="00BC6287">
      <w:pPr>
        <w:suppressAutoHyphens/>
        <w:spacing w:after="0" w:line="240" w:lineRule="auto"/>
        <w:ind w:firstLine="708"/>
        <w:jc w:val="both"/>
        <w:rPr>
          <w:rFonts w:ascii="Times New Roman" w:hAnsi="Times New Roman" w:cstheme="minorBidi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Реализация ОПОП СПО ППССЗ обеспечена педагогическими кадрами, имеющими высшее образование, соответствующее профилю преподаваемой дисциплины (мо</w:t>
      </w:r>
      <w:r w:rsidR="00BF2CF1">
        <w:rPr>
          <w:rFonts w:ascii="Times New Roman" w:hAnsi="Times New Roman"/>
          <w:sz w:val="28"/>
          <w:szCs w:val="28"/>
        </w:rPr>
        <w:t>дуля). Преподаватели, отвечающие</w:t>
      </w:r>
      <w:r>
        <w:rPr>
          <w:rFonts w:ascii="Times New Roman" w:hAnsi="Times New Roman"/>
          <w:sz w:val="28"/>
          <w:szCs w:val="28"/>
        </w:rPr>
        <w:t xml:space="preserve">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</w:t>
      </w:r>
      <w:r w:rsidR="00BF2CF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 w:rsidR="00BF2C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</w:t>
      </w:r>
      <w:r w:rsidR="00BF2CF1">
        <w:rPr>
          <w:rFonts w:ascii="Times New Roman" w:hAnsi="Times New Roman"/>
          <w:sz w:val="28"/>
          <w:szCs w:val="28"/>
        </w:rPr>
        <w:t>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BC6287" w:rsidRPr="00307B6A" w:rsidRDefault="00BC6287" w:rsidP="00BC6287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</w:t>
      </w:r>
      <w:r>
        <w:rPr>
          <w:rFonts w:ascii="Times New Roman" w:hAnsi="Times New Roman"/>
          <w:color w:val="0070C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телекоммуникационной </w:t>
      </w:r>
      <w:r w:rsidRPr="00307B6A">
        <w:rPr>
          <w:rFonts w:ascii="Times New Roman" w:hAnsi="Times New Roman"/>
          <w:sz w:val="28"/>
          <w:szCs w:val="28"/>
        </w:rPr>
        <w:t>сет</w:t>
      </w:r>
      <w:r w:rsidR="00BF2CF1">
        <w:rPr>
          <w:rFonts w:ascii="Times New Roman" w:hAnsi="Times New Roman"/>
          <w:sz w:val="28"/>
          <w:szCs w:val="28"/>
        </w:rPr>
        <w:t>и "Интернет" (д</w:t>
      </w:r>
      <w:r w:rsidRPr="00307B6A">
        <w:rPr>
          <w:rFonts w:ascii="Times New Roman" w:hAnsi="Times New Roman"/>
          <w:sz w:val="28"/>
          <w:szCs w:val="28"/>
        </w:rPr>
        <w:t>оговор №1/355 на предоставление услуг постоянного доступа к сети Интернет)</w:t>
      </w:r>
      <w:r w:rsidRPr="00307B6A">
        <w:rPr>
          <w:rFonts w:ascii="Times New Roman" w:hAnsi="Times New Roman"/>
          <w:b/>
          <w:i/>
          <w:sz w:val="28"/>
          <w:szCs w:val="28"/>
        </w:rPr>
        <w:t>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07B6A">
        <w:rPr>
          <w:rFonts w:ascii="Times New Roman" w:hAnsi="Times New Roman"/>
          <w:sz w:val="28"/>
          <w:szCs w:val="28"/>
        </w:rPr>
        <w:t xml:space="preserve">Каждый обучающийся обеспечен одним учебным печатным и электронным </w:t>
      </w:r>
      <w:r>
        <w:rPr>
          <w:rFonts w:ascii="Times New Roman" w:hAnsi="Times New Roman"/>
          <w:sz w:val="28"/>
          <w:szCs w:val="28"/>
        </w:rPr>
        <w:t>изданием по каждой дисциплине профессионального учебного цикла и одним учебно-методическим печатным и электронным изданием по каждому междисциплинарному курсу (включая электронные базы периодических изданий).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</w:t>
      </w:r>
      <w:r w:rsidR="00BE1941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 экземпляра на каждых 100 обучающихся</w:t>
      </w:r>
      <w:r w:rsidR="00BF2C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6287" w:rsidRPr="003B5200" w:rsidRDefault="00BE1941" w:rsidP="00BE1941">
      <w:pPr>
        <w:pStyle w:val="ae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обучающемуся обеспечен доступ к комплектам библиотечного </w:t>
      </w:r>
      <w:r w:rsidR="00BF2CF1">
        <w:rPr>
          <w:rFonts w:ascii="Times New Roman" w:hAnsi="Times New Roman"/>
          <w:sz w:val="28"/>
          <w:szCs w:val="28"/>
        </w:rPr>
        <w:t>фонда</w:t>
      </w:r>
      <w:r w:rsidRPr="003B5200">
        <w:rPr>
          <w:rFonts w:ascii="Times New Roman" w:hAnsi="Times New Roman"/>
          <w:sz w:val="28"/>
          <w:szCs w:val="28"/>
        </w:rPr>
        <w:t xml:space="preserve"> (</w:t>
      </w:r>
      <w:r w:rsidR="00BF2CF1">
        <w:rPr>
          <w:rFonts w:ascii="Times New Roman" w:hAnsi="Times New Roman"/>
          <w:sz w:val="28"/>
          <w:szCs w:val="28"/>
        </w:rPr>
        <w:t>д</w:t>
      </w:r>
      <w:r w:rsidR="00BC6287" w:rsidRPr="003B5200">
        <w:rPr>
          <w:rFonts w:ascii="Times New Roman" w:hAnsi="Times New Roman"/>
          <w:sz w:val="28"/>
          <w:szCs w:val="28"/>
        </w:rPr>
        <w:t xml:space="preserve">оговор о сотрудничестве </w:t>
      </w:r>
      <w:r w:rsidR="008B608B" w:rsidRPr="003B5200">
        <w:rPr>
          <w:rFonts w:ascii="Times New Roman" w:hAnsi="Times New Roman"/>
          <w:sz w:val="28"/>
          <w:szCs w:val="28"/>
        </w:rPr>
        <w:t>с Сиб</w:t>
      </w:r>
      <w:r w:rsidR="003B5200" w:rsidRPr="003B5200">
        <w:rPr>
          <w:rFonts w:ascii="Times New Roman" w:hAnsi="Times New Roman"/>
          <w:sz w:val="28"/>
          <w:szCs w:val="28"/>
        </w:rPr>
        <w:t>ирским Университетом Потребительской Кооперации</w:t>
      </w:r>
      <w:r w:rsidR="008B608B" w:rsidRPr="003B5200">
        <w:rPr>
          <w:rFonts w:ascii="Times New Roman" w:hAnsi="Times New Roman"/>
          <w:sz w:val="28"/>
          <w:szCs w:val="28"/>
        </w:rPr>
        <w:t xml:space="preserve"> от 02</w:t>
      </w:r>
      <w:r w:rsidR="003B5200" w:rsidRPr="003B5200">
        <w:rPr>
          <w:rFonts w:ascii="Times New Roman" w:hAnsi="Times New Roman"/>
          <w:sz w:val="28"/>
          <w:szCs w:val="28"/>
        </w:rPr>
        <w:t>.04.2014</w:t>
      </w:r>
      <w:r w:rsidR="008B608B" w:rsidRPr="003B5200">
        <w:rPr>
          <w:rFonts w:ascii="Times New Roman" w:hAnsi="Times New Roman"/>
          <w:sz w:val="28"/>
          <w:szCs w:val="28"/>
        </w:rPr>
        <w:t xml:space="preserve"> (</w:t>
      </w:r>
      <w:r w:rsidR="00BC6287" w:rsidRPr="003B5200">
        <w:rPr>
          <w:rFonts w:ascii="Times New Roman" w:hAnsi="Times New Roman"/>
          <w:sz w:val="28"/>
          <w:szCs w:val="28"/>
        </w:rPr>
        <w:t>бессрочный)</w:t>
      </w:r>
      <w:r w:rsidR="003B5200" w:rsidRPr="003B5200">
        <w:rPr>
          <w:rFonts w:ascii="Times New Roman" w:hAnsi="Times New Roman"/>
          <w:sz w:val="28"/>
          <w:szCs w:val="28"/>
        </w:rPr>
        <w:t>;</w:t>
      </w:r>
      <w:r w:rsidR="00BF2CF1">
        <w:rPr>
          <w:rFonts w:ascii="Times New Roman" w:hAnsi="Times New Roman"/>
          <w:sz w:val="28"/>
          <w:szCs w:val="28"/>
        </w:rPr>
        <w:t xml:space="preserve"> ЭБС Znanium.com</w:t>
      </w:r>
      <w:r w:rsidR="00BC6287" w:rsidRPr="003B5200">
        <w:rPr>
          <w:rFonts w:ascii="Times New Roman" w:hAnsi="Times New Roman"/>
          <w:sz w:val="28"/>
          <w:szCs w:val="28"/>
        </w:rPr>
        <w:t xml:space="preserve"> и постоянный доступ к бесплатному конт</w:t>
      </w:r>
      <w:r w:rsidR="00BF2CF1">
        <w:rPr>
          <w:rFonts w:ascii="Times New Roman" w:hAnsi="Times New Roman"/>
          <w:sz w:val="28"/>
          <w:szCs w:val="28"/>
        </w:rPr>
        <w:t xml:space="preserve">енту </w:t>
      </w:r>
      <w:r w:rsidR="00BC6287" w:rsidRPr="003B5200">
        <w:rPr>
          <w:rFonts w:ascii="Times New Roman" w:hAnsi="Times New Roman"/>
          <w:sz w:val="28"/>
          <w:szCs w:val="28"/>
        </w:rPr>
        <w:t xml:space="preserve">ЭБС издательства «Лань» </w:t>
      </w:r>
      <w:r w:rsidR="00BF2CF1">
        <w:rPr>
          <w:rFonts w:ascii="Times New Roman" w:hAnsi="Times New Roman"/>
          <w:sz w:val="28"/>
          <w:szCs w:val="28"/>
        </w:rPr>
        <w:t>–</w:t>
      </w:r>
      <w:r w:rsidR="00BC6287" w:rsidRPr="003B5200">
        <w:rPr>
          <w:rFonts w:ascii="Times New Roman" w:hAnsi="Times New Roman"/>
          <w:sz w:val="28"/>
          <w:szCs w:val="28"/>
        </w:rPr>
        <w:t xml:space="preserve"> IP-адрес 80.91.199.5 </w:t>
      </w:r>
      <w:r w:rsidR="00BF2CF1">
        <w:rPr>
          <w:rFonts w:ascii="Times New Roman" w:hAnsi="Times New Roman"/>
          <w:sz w:val="28"/>
          <w:szCs w:val="28"/>
        </w:rPr>
        <w:t>(</w:t>
      </w:r>
      <w:r w:rsidR="00BC6287" w:rsidRPr="003B5200">
        <w:rPr>
          <w:rFonts w:ascii="Times New Roman" w:hAnsi="Times New Roman"/>
          <w:sz w:val="28"/>
          <w:szCs w:val="28"/>
        </w:rPr>
        <w:t>письмо ООО "Лань-Трейд" от 26 01.2015</w:t>
      </w:r>
      <w:r w:rsidR="00D912A4" w:rsidRPr="003B5200">
        <w:rPr>
          <w:rFonts w:ascii="Times New Roman" w:hAnsi="Times New Roman"/>
          <w:sz w:val="28"/>
          <w:szCs w:val="28"/>
        </w:rPr>
        <w:t>)</w:t>
      </w:r>
      <w:r w:rsidR="00BF2CF1">
        <w:rPr>
          <w:rFonts w:ascii="Times New Roman" w:hAnsi="Times New Roman"/>
          <w:sz w:val="28"/>
          <w:szCs w:val="28"/>
        </w:rPr>
        <w:t>)</w:t>
      </w:r>
      <w:r w:rsidR="00BC6287" w:rsidRPr="003B5200">
        <w:rPr>
          <w:rFonts w:ascii="Times New Roman" w:hAnsi="Times New Roman"/>
          <w:b/>
          <w:i/>
          <w:sz w:val="28"/>
          <w:szCs w:val="28"/>
        </w:rPr>
        <w:t>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из 3 наименований российских журналов.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BE2B5F" w:rsidRPr="00BE2B5F" w:rsidRDefault="00BE2B5F" w:rsidP="00BF2CF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</w:t>
      </w:r>
      <w:r w:rsidR="00A13B53">
        <w:rPr>
          <w:rFonts w:ascii="Times New Roman" w:hAnsi="Times New Roman"/>
          <w:sz w:val="28"/>
          <w:szCs w:val="28"/>
        </w:rPr>
        <w:t>, практике проводилась на основании</w:t>
      </w:r>
      <w:r>
        <w:rPr>
          <w:rFonts w:ascii="Times New Roman" w:hAnsi="Times New Roman"/>
          <w:sz w:val="28"/>
          <w:szCs w:val="28"/>
        </w:rPr>
        <w:t xml:space="preserve">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</w:t>
      </w:r>
      <w:r w:rsidR="00BF2CF1">
        <w:rPr>
          <w:rFonts w:ascii="Times New Roman" w:hAnsi="Times New Roman"/>
          <w:sz w:val="28"/>
          <w:szCs w:val="28"/>
        </w:rPr>
        <w:t>спертом (</w:t>
      </w:r>
      <w:r w:rsidRPr="00755C49">
        <w:rPr>
          <w:rFonts w:ascii="Times New Roman" w:hAnsi="Times New Roman"/>
          <w:sz w:val="28"/>
          <w:szCs w:val="28"/>
        </w:rPr>
        <w:t>комплексная работа по о</w:t>
      </w:r>
      <w:r w:rsidR="008F4723">
        <w:rPr>
          <w:rFonts w:ascii="Times New Roman" w:hAnsi="Times New Roman"/>
          <w:sz w:val="28"/>
          <w:szCs w:val="28"/>
        </w:rPr>
        <w:t xml:space="preserve">бщепрофессиональной дисциплине </w:t>
      </w:r>
      <w:r>
        <w:rPr>
          <w:rFonts w:ascii="Times New Roman" w:hAnsi="Times New Roman"/>
          <w:sz w:val="28"/>
          <w:szCs w:val="28"/>
        </w:rPr>
        <w:t>ЕН</w:t>
      </w:r>
      <w:r w:rsidRPr="00755C49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</w:rPr>
        <w:t>Информационные технологии в профессиональной деятельности</w:t>
      </w:r>
      <w:r w:rsidRPr="00755C49">
        <w:rPr>
          <w:rFonts w:ascii="Times New Roman" w:hAnsi="Times New Roman"/>
          <w:sz w:val="28"/>
          <w:szCs w:val="28"/>
        </w:rPr>
        <w:t xml:space="preserve">, </w:t>
      </w:r>
      <w:r w:rsidRPr="00BE2B5F">
        <w:rPr>
          <w:rFonts w:ascii="Times New Roman" w:hAnsi="Times New Roman"/>
          <w:sz w:val="28"/>
          <w:szCs w:val="28"/>
        </w:rPr>
        <w:t xml:space="preserve">профессиональному модулю ПМ.03 </w:t>
      </w:r>
      <w:r w:rsidRPr="00BE2B5F">
        <w:rPr>
          <w:rFonts w:ascii="Times New Roman" w:hAnsi="Times New Roman"/>
          <w:spacing w:val="4"/>
          <w:sz w:val="28"/>
          <w:szCs w:val="28"/>
        </w:rPr>
        <w:t>Управление ассортиментом, оценка качества и</w:t>
      </w:r>
      <w:proofErr w:type="gramEnd"/>
      <w:r w:rsidRPr="00BE2B5F">
        <w:rPr>
          <w:rFonts w:ascii="Times New Roman" w:hAnsi="Times New Roman"/>
          <w:spacing w:val="4"/>
          <w:sz w:val="28"/>
          <w:szCs w:val="28"/>
        </w:rPr>
        <w:t xml:space="preserve"> обеспечение </w:t>
      </w:r>
      <w:proofErr w:type="spellStart"/>
      <w:r w:rsidRPr="00BE2B5F">
        <w:rPr>
          <w:rFonts w:ascii="Times New Roman" w:hAnsi="Times New Roman"/>
          <w:spacing w:val="4"/>
          <w:sz w:val="28"/>
          <w:szCs w:val="28"/>
        </w:rPr>
        <w:t>сохраняемости</w:t>
      </w:r>
      <w:proofErr w:type="spellEnd"/>
      <w:r w:rsidRPr="00BE2B5F">
        <w:rPr>
          <w:rFonts w:ascii="Times New Roman" w:hAnsi="Times New Roman"/>
          <w:spacing w:val="4"/>
          <w:sz w:val="28"/>
          <w:szCs w:val="28"/>
        </w:rPr>
        <w:t xml:space="preserve"> товаров</w:t>
      </w:r>
      <w:r w:rsidRPr="00BE2B5F">
        <w:rPr>
          <w:rFonts w:ascii="Times New Roman" w:hAnsi="Times New Roman"/>
          <w:sz w:val="28"/>
          <w:szCs w:val="28"/>
        </w:rPr>
        <w:t xml:space="preserve"> работ по инвентаризации активов, и финансовых обязательств организации)</w:t>
      </w:r>
      <w:r>
        <w:rPr>
          <w:rFonts w:ascii="Times New Roman" w:hAnsi="Times New Roman"/>
          <w:sz w:val="28"/>
          <w:szCs w:val="28"/>
        </w:rPr>
        <w:t>.</w:t>
      </w:r>
    </w:p>
    <w:p w:rsidR="00BC6287" w:rsidRPr="006568E1" w:rsidRDefault="00BC6287" w:rsidP="00BE194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568E1">
        <w:rPr>
          <w:rFonts w:ascii="Times New Roman" w:hAnsi="Times New Roman"/>
          <w:b/>
          <w:sz w:val="28"/>
          <w:szCs w:val="28"/>
        </w:rPr>
        <w:t>ВЫВОД</w:t>
      </w:r>
    </w:p>
    <w:p w:rsidR="00BC6287" w:rsidRDefault="00BC6287" w:rsidP="00BC6287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/>
          <w:b/>
          <w:sz w:val="28"/>
          <w:szCs w:val="28"/>
          <w:lang w:eastAsia="ru-RU"/>
        </w:rPr>
        <w:t>38.00.00 Экономика и управление</w:t>
      </w:r>
      <w:r>
        <w:rPr>
          <w:rFonts w:ascii="Times New Roman" w:hAnsi="Times New Roman"/>
          <w:b/>
          <w:sz w:val="28"/>
          <w:szCs w:val="28"/>
        </w:rPr>
        <w:t>, специальность 38.02.04 Коммерция (по отраслям),</w:t>
      </w:r>
      <w:r>
        <w:rPr>
          <w:rFonts w:ascii="Times New Roman" w:hAnsi="Times New Roman"/>
          <w:sz w:val="28"/>
          <w:szCs w:val="28"/>
        </w:rPr>
        <w:t xml:space="preserve"> установлено соответствие содержания и качества подготовки обучающихся ФГОС.</w:t>
      </w:r>
    </w:p>
    <w:p w:rsidR="002345B7" w:rsidRDefault="002345B7" w:rsidP="002345B7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4B03" w:rsidRPr="00DA4E14" w:rsidRDefault="006568E1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68E1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="00E64B03" w:rsidRPr="00057DBB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- </w:t>
      </w:r>
      <w:r w:rsidR="00E64B03"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>38.00.00 Экономика и управление, специальность 38.02.0</w:t>
      </w:r>
      <w:r w:rsidR="00E64B03"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 w:rsidR="00E64B03"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64B03">
        <w:rPr>
          <w:rFonts w:ascii="Times New Roman" w:hAnsi="Times New Roman" w:cs="Times New Roman"/>
          <w:b/>
          <w:sz w:val="28"/>
          <w:szCs w:val="28"/>
          <w:lang w:eastAsia="ar-SA"/>
        </w:rPr>
        <w:t>Финансы</w:t>
      </w:r>
      <w:r w:rsidR="00485429"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38.02.0</w:t>
      </w:r>
      <w:r w:rsidR="00E64B03">
        <w:rPr>
          <w:rFonts w:ascii="Times New Roman" w:hAnsi="Times New Roman" w:cs="Times New Roman"/>
          <w:sz w:val="28"/>
          <w:szCs w:val="28"/>
          <w:lang w:eastAsia="ar-SA"/>
        </w:rPr>
        <w:t>6 Финансы</w:t>
      </w:r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утвержденному приказом </w:t>
      </w:r>
      <w:r w:rsidR="00E64B03">
        <w:rPr>
          <w:rFonts w:ascii="Times New Roman" w:hAnsi="Times New Roman" w:cs="Times New Roman"/>
          <w:sz w:val="28"/>
          <w:szCs w:val="28"/>
          <w:lang w:eastAsia="ar-SA"/>
        </w:rPr>
        <w:t>Министерства образования и науки РФ</w:t>
      </w:r>
      <w:proofErr w:type="gramEnd"/>
      <w:r w:rsidR="00E64B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64B03" w:rsidRPr="006568E1">
        <w:rPr>
          <w:rFonts w:ascii="Times New Roman" w:hAnsi="Times New Roman" w:cs="Times New Roman"/>
          <w:sz w:val="28"/>
          <w:szCs w:val="28"/>
          <w:lang w:eastAsia="ar-SA"/>
        </w:rPr>
        <w:t xml:space="preserve">от 05.02.2018 </w:t>
      </w:r>
      <w:r w:rsidR="00E64B03" w:rsidRPr="006568E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>№ 6</w:t>
      </w:r>
      <w:r w:rsidR="00E64B0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ФГОС), установлено: </w:t>
      </w:r>
    </w:p>
    <w:p w:rsidR="006568E1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38.02.0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Финансы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ОПОП СПО ППССЗ) на базе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основного общего образования и основного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среднего обр</w:t>
      </w:r>
      <w:r w:rsidR="00485429">
        <w:rPr>
          <w:rFonts w:ascii="Times New Roman" w:hAnsi="Times New Roman" w:cs="Times New Roman"/>
          <w:sz w:val="28"/>
          <w:szCs w:val="28"/>
          <w:lang w:eastAsia="ar-SA"/>
        </w:rPr>
        <w:t xml:space="preserve">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очной формы обучения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ППССЗ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E64B03" w:rsidRPr="00DA4E14" w:rsidRDefault="006568E1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Присваиваемая</w:t>
      </w:r>
      <w:r w:rsidR="00F27FFA">
        <w:rPr>
          <w:rFonts w:ascii="Times New Roman" w:hAnsi="Times New Roman" w:cs="Times New Roman"/>
          <w:sz w:val="28"/>
          <w:szCs w:val="28"/>
          <w:lang w:eastAsia="ar-SA"/>
        </w:rPr>
        <w:t xml:space="preserve"> квалификация: </w:t>
      </w:r>
      <w:r w:rsidR="00E64B03">
        <w:rPr>
          <w:rFonts w:ascii="Times New Roman" w:hAnsi="Times New Roman" w:cs="Times New Roman"/>
          <w:sz w:val="28"/>
          <w:szCs w:val="28"/>
          <w:lang w:eastAsia="ar-SA"/>
        </w:rPr>
        <w:t>финансист</w:t>
      </w:r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Виды деятельности, к которым готовится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>, соответствует присваиваемой квалификации.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0F48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E0F48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DE0F48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заинтересованными работо</w:t>
      </w:r>
      <w:r w:rsidR="00485429">
        <w:rPr>
          <w:rFonts w:ascii="Times New Roman" w:hAnsi="Times New Roman" w:cs="Times New Roman"/>
          <w:sz w:val="28"/>
          <w:szCs w:val="28"/>
          <w:lang w:eastAsia="ar-SA"/>
        </w:rPr>
        <w:t>дателями: Краевой союз</w:t>
      </w:r>
      <w:r w:rsidRPr="00454524">
        <w:rPr>
          <w:rFonts w:ascii="Times New Roman" w:hAnsi="Times New Roman" w:cs="Times New Roman"/>
          <w:sz w:val="28"/>
          <w:szCs w:val="28"/>
          <w:lang w:eastAsia="ar-SA"/>
        </w:rPr>
        <w:t xml:space="preserve"> потребител</w:t>
      </w:r>
      <w:r w:rsidR="00485429">
        <w:rPr>
          <w:rFonts w:ascii="Times New Roman" w:hAnsi="Times New Roman" w:cs="Times New Roman"/>
          <w:sz w:val="28"/>
          <w:szCs w:val="28"/>
          <w:lang w:eastAsia="ar-SA"/>
        </w:rPr>
        <w:t>ьских обществ «</w:t>
      </w:r>
      <w:proofErr w:type="spellStart"/>
      <w:r w:rsidR="00485429">
        <w:rPr>
          <w:rFonts w:ascii="Times New Roman" w:hAnsi="Times New Roman" w:cs="Times New Roman"/>
          <w:sz w:val="28"/>
          <w:szCs w:val="28"/>
          <w:lang w:eastAsia="ar-SA"/>
        </w:rPr>
        <w:t>Крайпотребсоюз</w:t>
      </w:r>
      <w:proofErr w:type="spellEnd"/>
      <w:r w:rsidR="00485429">
        <w:rPr>
          <w:rFonts w:ascii="Times New Roman" w:hAnsi="Times New Roman" w:cs="Times New Roman"/>
          <w:sz w:val="28"/>
          <w:szCs w:val="28"/>
          <w:lang w:eastAsia="ar-SA"/>
        </w:rPr>
        <w:t>», Операционный офис</w:t>
      </w:r>
      <w:r w:rsidRPr="00454524">
        <w:rPr>
          <w:rFonts w:ascii="Times New Roman" w:hAnsi="Times New Roman" w:cs="Times New Roman"/>
          <w:sz w:val="28"/>
          <w:szCs w:val="28"/>
          <w:lang w:eastAsia="ar-SA"/>
        </w:rPr>
        <w:t xml:space="preserve"> «Взлетный» филиала 5440 Банка ВТБ </w:t>
      </w:r>
      <w:r w:rsidRPr="0045452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(ПАО), </w:t>
      </w:r>
      <w:r w:rsidR="00485429">
        <w:rPr>
          <w:rFonts w:ascii="Times New Roman" w:hAnsi="Times New Roman" w:cs="Times New Roman"/>
          <w:sz w:val="28"/>
          <w:szCs w:val="28"/>
          <w:lang w:eastAsia="ar-SA"/>
        </w:rPr>
        <w:t>Советское отделение</w:t>
      </w:r>
      <w:r w:rsidRPr="00454524">
        <w:rPr>
          <w:rFonts w:ascii="Times New Roman" w:hAnsi="Times New Roman" w:cs="Times New Roman"/>
          <w:sz w:val="28"/>
          <w:szCs w:val="28"/>
          <w:lang w:eastAsia="ar-SA"/>
        </w:rPr>
        <w:t xml:space="preserve"> АО АИКБ 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>«Енисейский объединенный банк».</w:t>
      </w:r>
      <w:r w:rsidRPr="004545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E0F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</w:t>
      </w:r>
      <w:r w:rsidRPr="00DE0F48">
        <w:rPr>
          <w:rFonts w:ascii="Times New Roman" w:hAnsi="Times New Roman" w:cs="Times New Roman"/>
          <w:sz w:val="28"/>
          <w:szCs w:val="28"/>
          <w:lang w:eastAsia="ar-SA"/>
        </w:rPr>
        <w:t>ежегодно обновляется с учетом запросов работодателей, развития региона, культуры, науки, экономики, техники, технологий и социальной сферы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Обучение по ОПОП СПО ППССЗ осуществляется в очной форме.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7FA3">
        <w:rPr>
          <w:rFonts w:ascii="Times New Roman" w:hAnsi="Times New Roman" w:cs="Times New Roman"/>
          <w:sz w:val="28"/>
          <w:szCs w:val="28"/>
          <w:lang w:eastAsia="ar-S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7FA3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очной формы обучения на базе основного общего образования составляет 2 года 10 месяцев.</w:t>
      </w:r>
    </w:p>
    <w:p w:rsidR="00E64B03" w:rsidRPr="00F97FA3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7FA3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ОПОП СПО ППССЗ на базе основного общего образования, включая получение среднего общего образования в соответствии с требованиями ФГОС среднего общего образования составляет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4464 </w:t>
      </w:r>
      <w:r w:rsidRPr="00F97FA3">
        <w:rPr>
          <w:rFonts w:ascii="Times New Roman" w:hAnsi="Times New Roman" w:cs="Times New Roman"/>
          <w:sz w:val="28"/>
          <w:szCs w:val="28"/>
          <w:lang w:eastAsia="ar-SA"/>
        </w:rPr>
        <w:t xml:space="preserve"> час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7FA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End"/>
      <w:r w:rsidRPr="00F97FA3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Pr="00F97FA3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F97FA3">
        <w:rPr>
          <w:rFonts w:ascii="Times New Roman" w:hAnsi="Times New Roman" w:cs="Times New Roman"/>
          <w:sz w:val="28"/>
          <w:szCs w:val="28"/>
          <w:lang w:eastAsia="ar-SA"/>
        </w:rPr>
        <w:t>.:</w:t>
      </w:r>
    </w:p>
    <w:p w:rsidR="00E64B03" w:rsidRPr="008A584B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584B">
        <w:rPr>
          <w:rFonts w:ascii="Times New Roman" w:hAnsi="Times New Roman" w:cs="Times New Roman"/>
          <w:sz w:val="28"/>
          <w:szCs w:val="28"/>
          <w:lang w:eastAsia="ar-SA"/>
        </w:rPr>
        <w:t>обще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>образовательный цикл – 1476 час</w:t>
      </w:r>
      <w:proofErr w:type="gramStart"/>
      <w:r w:rsidR="006568E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A584B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64B03" w:rsidRPr="008A584B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584B">
        <w:rPr>
          <w:rFonts w:ascii="Times New Roman" w:hAnsi="Times New Roman" w:cs="Times New Roman"/>
          <w:sz w:val="28"/>
          <w:szCs w:val="28"/>
          <w:lang w:eastAsia="ar-SA"/>
        </w:rPr>
        <w:t>общий гуманитарный и социальн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>о-экономический цикл – 451 час</w:t>
      </w:r>
      <w:proofErr w:type="gramStart"/>
      <w:r w:rsidR="006568E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A584B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64B03" w:rsidRPr="008A584B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8A584B">
        <w:rPr>
          <w:rFonts w:ascii="Times New Roman" w:hAnsi="Times New Roman" w:cs="Times New Roman"/>
          <w:sz w:val="28"/>
          <w:szCs w:val="28"/>
          <w:lang w:eastAsia="ar-SA"/>
        </w:rPr>
        <w:t>математический и общий ест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>ественнонаучный цикл – 174 час</w:t>
      </w:r>
      <w:proofErr w:type="gramStart"/>
      <w:r w:rsidR="006568E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A584B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64B03" w:rsidRPr="008A584B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584B">
        <w:rPr>
          <w:rFonts w:ascii="Times New Roman" w:hAnsi="Times New Roman" w:cs="Times New Roman"/>
          <w:sz w:val="28"/>
          <w:szCs w:val="28"/>
          <w:lang w:eastAsia="ar-SA"/>
        </w:rPr>
        <w:t>общеп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>рофессиональный цикл – 755 час</w:t>
      </w:r>
      <w:proofErr w:type="gramStart"/>
      <w:r w:rsidR="006568E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A584B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64B03" w:rsidRPr="008A584B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584B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>цикл – 1392 час</w:t>
      </w:r>
      <w:proofErr w:type="gramStart"/>
      <w:r w:rsidR="006568E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A584B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64B03" w:rsidRPr="008A584B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584B">
        <w:rPr>
          <w:rFonts w:ascii="Times New Roman" w:hAnsi="Times New Roman" w:cs="Times New Roman"/>
          <w:sz w:val="28"/>
          <w:szCs w:val="28"/>
          <w:lang w:eastAsia="ar-SA"/>
        </w:rPr>
        <w:t>государственная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 xml:space="preserve"> итоговая аттестация – 216 час</w:t>
      </w:r>
      <w:r w:rsidRPr="008A58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64B03" w:rsidRPr="00F97FA3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7FA3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ОПОП СПО ППССЗ на базе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среднего </w:t>
      </w:r>
      <w:r w:rsidRPr="00F97FA3">
        <w:rPr>
          <w:rFonts w:ascii="Times New Roman" w:hAnsi="Times New Roman" w:cs="Times New Roman"/>
          <w:sz w:val="28"/>
          <w:szCs w:val="28"/>
          <w:lang w:eastAsia="ar-SA"/>
        </w:rPr>
        <w:t xml:space="preserve">общего образования, составляет </w:t>
      </w:r>
      <w:r>
        <w:rPr>
          <w:rFonts w:ascii="Times New Roman" w:hAnsi="Times New Roman" w:cs="Times New Roman"/>
          <w:sz w:val="28"/>
          <w:szCs w:val="28"/>
          <w:lang w:eastAsia="ar-SA"/>
        </w:rPr>
        <w:t>2952</w:t>
      </w:r>
      <w:r w:rsidRPr="00F97F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97FA3">
        <w:rPr>
          <w:rFonts w:ascii="Times New Roman" w:hAnsi="Times New Roman" w:cs="Times New Roman"/>
          <w:sz w:val="28"/>
          <w:szCs w:val="28"/>
          <w:lang w:eastAsia="ar-SA"/>
        </w:rPr>
        <w:t>ак</w:t>
      </w:r>
      <w:proofErr w:type="spellEnd"/>
      <w:r w:rsidRPr="00F97FA3">
        <w:rPr>
          <w:rFonts w:ascii="Times New Roman" w:hAnsi="Times New Roman" w:cs="Times New Roman"/>
          <w:sz w:val="28"/>
          <w:szCs w:val="28"/>
          <w:lang w:eastAsia="ar-SA"/>
        </w:rPr>
        <w:t xml:space="preserve">. часа, в </w:t>
      </w:r>
      <w:proofErr w:type="spellStart"/>
      <w:r w:rsidRPr="00F97FA3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F97FA3">
        <w:rPr>
          <w:rFonts w:ascii="Times New Roman" w:hAnsi="Times New Roman" w:cs="Times New Roman"/>
          <w:sz w:val="28"/>
          <w:szCs w:val="28"/>
          <w:lang w:eastAsia="ar-SA"/>
        </w:rPr>
        <w:t>.:</w:t>
      </w:r>
    </w:p>
    <w:p w:rsidR="00E64B03" w:rsidRPr="000A1FF8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FF8">
        <w:rPr>
          <w:rFonts w:ascii="Times New Roman" w:hAnsi="Times New Roman" w:cs="Times New Roman"/>
          <w:sz w:val="28"/>
          <w:szCs w:val="28"/>
          <w:lang w:eastAsia="ar-SA"/>
        </w:rPr>
        <w:t xml:space="preserve">общий гуманитарный и социально-экономический цикл – </w:t>
      </w:r>
      <w:r>
        <w:rPr>
          <w:rFonts w:ascii="Times New Roman" w:hAnsi="Times New Roman" w:cs="Times New Roman"/>
          <w:sz w:val="28"/>
          <w:szCs w:val="28"/>
          <w:lang w:eastAsia="ar-SA"/>
        </w:rPr>
        <w:t>451 час</w:t>
      </w:r>
      <w:proofErr w:type="gramStart"/>
      <w:r w:rsidR="006568E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A1FF8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64B03" w:rsidRPr="000A1FF8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0A1FF8">
        <w:rPr>
          <w:rFonts w:ascii="Times New Roman" w:hAnsi="Times New Roman" w:cs="Times New Roman"/>
          <w:sz w:val="28"/>
          <w:szCs w:val="28"/>
          <w:lang w:eastAsia="ar-SA"/>
        </w:rPr>
        <w:t xml:space="preserve">математический и общий естественнонаучный цикл – </w:t>
      </w:r>
      <w:r>
        <w:rPr>
          <w:rFonts w:ascii="Times New Roman" w:hAnsi="Times New Roman" w:cs="Times New Roman"/>
          <w:sz w:val="28"/>
          <w:szCs w:val="28"/>
          <w:lang w:eastAsia="ar-SA"/>
        </w:rPr>
        <w:t>174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 xml:space="preserve"> час</w:t>
      </w:r>
      <w:proofErr w:type="gramStart"/>
      <w:r w:rsidR="006568E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A1FF8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64B03" w:rsidRPr="000A1FF8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FF8">
        <w:rPr>
          <w:rFonts w:ascii="Times New Roman" w:hAnsi="Times New Roman" w:cs="Times New Roman"/>
          <w:sz w:val="28"/>
          <w:szCs w:val="28"/>
          <w:lang w:eastAsia="ar-SA"/>
        </w:rPr>
        <w:t xml:space="preserve">общепрофессиональный цикл – </w:t>
      </w:r>
      <w:r>
        <w:rPr>
          <w:rFonts w:ascii="Times New Roman" w:hAnsi="Times New Roman" w:cs="Times New Roman"/>
          <w:sz w:val="28"/>
          <w:szCs w:val="28"/>
          <w:lang w:eastAsia="ar-SA"/>
        </w:rPr>
        <w:t>755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 xml:space="preserve"> час</w:t>
      </w:r>
      <w:proofErr w:type="gramStart"/>
      <w:r w:rsidR="006568E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A1FF8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64B03" w:rsidRPr="000A1FF8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FF8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цикл – </w:t>
      </w:r>
      <w:r>
        <w:rPr>
          <w:rFonts w:ascii="Times New Roman" w:hAnsi="Times New Roman" w:cs="Times New Roman"/>
          <w:sz w:val="28"/>
          <w:szCs w:val="28"/>
          <w:lang w:eastAsia="ar-SA"/>
        </w:rPr>
        <w:t>1356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 xml:space="preserve"> час</w:t>
      </w:r>
      <w:proofErr w:type="gramStart"/>
      <w:r w:rsidR="006568E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A1FF8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64B03" w:rsidRPr="000A1FF8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FF8">
        <w:rPr>
          <w:rFonts w:ascii="Times New Roman" w:hAnsi="Times New Roman" w:cs="Times New Roman"/>
          <w:sz w:val="28"/>
          <w:szCs w:val="28"/>
          <w:lang w:eastAsia="ar-SA"/>
        </w:rPr>
        <w:t>государственная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 xml:space="preserve"> итоговая аттестация – 216 час</w:t>
      </w:r>
      <w:r w:rsidRPr="000A1FF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64B03" w:rsidRPr="00F97FA3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Обязательная часть общего гуманитарного и социально-экономического цикла ОПОП СПО ППССЗ предусматривает изучение следующих дисциплин: «Основы философии», «История», «Психология общения», «Иностранный язык в профессиональной деятельности», «Физическая культура». </w:t>
      </w:r>
      <w:r w:rsidRPr="000A1FF8">
        <w:rPr>
          <w:rFonts w:ascii="Times New Roman" w:hAnsi="Times New Roman" w:cs="Times New Roman"/>
          <w:sz w:val="28"/>
          <w:szCs w:val="28"/>
          <w:lang w:eastAsia="ar-SA"/>
        </w:rPr>
        <w:t xml:space="preserve">Требование наличия обязательной части общего гуманитарного и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социально-экономического цикла образовательной программы ФГОС </w:t>
      </w:r>
      <w:r w:rsidRPr="00F97FA3">
        <w:rPr>
          <w:rFonts w:ascii="Times New Roman" w:hAnsi="Times New Roman" w:cs="Times New Roman"/>
          <w:sz w:val="28"/>
          <w:szCs w:val="28"/>
          <w:lang w:eastAsia="ar-SA"/>
        </w:rPr>
        <w:t>выполняется.</w:t>
      </w:r>
    </w:p>
    <w:p w:rsidR="00E64B03" w:rsidRPr="006568E1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0C8">
        <w:rPr>
          <w:rFonts w:ascii="Times New Roman" w:hAnsi="Times New Roman" w:cs="Times New Roman"/>
          <w:sz w:val="28"/>
          <w:szCs w:val="28"/>
          <w:lang w:eastAsia="ar-SA"/>
        </w:rPr>
        <w:t xml:space="preserve">В общепрофессиональном и профессиональном </w:t>
      </w:r>
      <w:proofErr w:type="gramStart"/>
      <w:r w:rsidRPr="003060C8">
        <w:rPr>
          <w:rFonts w:ascii="Times New Roman" w:hAnsi="Times New Roman" w:cs="Times New Roman"/>
          <w:sz w:val="28"/>
          <w:szCs w:val="28"/>
          <w:lang w:eastAsia="ar-SA"/>
        </w:rPr>
        <w:t>циклах</w:t>
      </w:r>
      <w:proofErr w:type="gramEnd"/>
      <w:r w:rsidRPr="003060C8">
        <w:rPr>
          <w:rFonts w:ascii="Times New Roman" w:hAnsi="Times New Roman" w:cs="Times New Roman"/>
          <w:sz w:val="28"/>
          <w:szCs w:val="28"/>
          <w:lang w:eastAsia="ar-SA"/>
        </w:rPr>
        <w:t xml:space="preserve">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</w:t>
      </w:r>
      <w:r w:rsidRPr="006568E1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F27FF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6568E1">
        <w:rPr>
          <w:rFonts w:ascii="Times New Roman" w:hAnsi="Times New Roman" w:cs="Times New Roman"/>
          <w:sz w:val="28"/>
          <w:szCs w:val="28"/>
          <w:lang w:eastAsia="ar-SA"/>
        </w:rPr>
        <w:t>практики (в профессиональном цикле) и самостоятельной работы обучающихся</w:t>
      </w:r>
      <w:r w:rsidR="00F27FF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E64B03" w:rsidRPr="00092060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2060">
        <w:rPr>
          <w:rFonts w:ascii="Times New Roman" w:hAnsi="Times New Roman" w:cs="Times New Roman"/>
          <w:sz w:val="28"/>
          <w:szCs w:val="28"/>
          <w:lang w:eastAsia="ar-SA"/>
        </w:rPr>
        <w:t xml:space="preserve">Обязательная часть ОПОП СПО ППССЗ по учебным циклам составляет 70% </w:t>
      </w:r>
      <w:r w:rsidR="005C62DC" w:rsidRPr="00092060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B95739">
        <w:rPr>
          <w:rFonts w:ascii="Times New Roman" w:hAnsi="Times New Roman" w:cs="Times New Roman"/>
          <w:sz w:val="28"/>
          <w:szCs w:val="28"/>
          <w:lang w:eastAsia="ar-SA"/>
        </w:rPr>
        <w:t>1908</w:t>
      </w:r>
      <w:r w:rsidR="005C62DC" w:rsidRPr="00092060">
        <w:rPr>
          <w:rFonts w:ascii="Times New Roman" w:hAnsi="Times New Roman" w:cs="Times New Roman"/>
          <w:sz w:val="28"/>
          <w:szCs w:val="28"/>
          <w:lang w:eastAsia="ar-SA"/>
        </w:rPr>
        <w:t xml:space="preserve"> час.) </w:t>
      </w:r>
      <w:r w:rsidRPr="00092060">
        <w:rPr>
          <w:rFonts w:ascii="Times New Roman" w:hAnsi="Times New Roman" w:cs="Times New Roman"/>
          <w:sz w:val="28"/>
          <w:szCs w:val="28"/>
          <w:lang w:eastAsia="ar-SA"/>
        </w:rPr>
        <w:t>от общего объема времени, отведенного на их освоение. Вариативная часть ОПОП СПО ППКРС – 30 %</w:t>
      </w:r>
      <w:r w:rsidR="005C62DC" w:rsidRPr="0009206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B95739">
        <w:rPr>
          <w:rFonts w:ascii="Times New Roman" w:hAnsi="Times New Roman" w:cs="Times New Roman"/>
          <w:sz w:val="28"/>
          <w:szCs w:val="28"/>
          <w:lang w:eastAsia="ar-SA"/>
        </w:rPr>
        <w:t>828</w:t>
      </w:r>
      <w:r w:rsidR="005C62DC" w:rsidRPr="00092060">
        <w:rPr>
          <w:rFonts w:ascii="Times New Roman" w:hAnsi="Times New Roman" w:cs="Times New Roman"/>
          <w:sz w:val="28"/>
          <w:szCs w:val="28"/>
          <w:lang w:eastAsia="ar-SA"/>
        </w:rPr>
        <w:t xml:space="preserve"> час.)</w:t>
      </w:r>
      <w:r w:rsidR="0052525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92060" w:rsidRPr="00092060" w:rsidRDefault="00092060" w:rsidP="000920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206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 проведение учебных занятий и практик при освоении учебных циклов образовательной программы в очной форме обучения выделено 87 % от объема учебных циклов образовательной программы, предусмотренного ФГОС.</w:t>
      </w:r>
    </w:p>
    <w:p w:rsidR="00307B6A" w:rsidRDefault="00307B6A" w:rsidP="00307B6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E64B03" w:rsidRPr="007D61C3" w:rsidRDefault="00E64B03" w:rsidP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D61C3"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</w:t>
      </w:r>
      <w:r w:rsidR="006568E1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B920DB">
        <w:rPr>
          <w:rFonts w:ascii="Times New Roman" w:hAnsi="Times New Roman" w:cs="Times New Roman"/>
          <w:sz w:val="28"/>
          <w:szCs w:val="28"/>
        </w:rPr>
        <w:t>ДОК 12.</w:t>
      </w:r>
      <w:proofErr w:type="gramEnd"/>
      <w:r w:rsidR="00B920DB">
        <w:rPr>
          <w:rFonts w:ascii="Times New Roman" w:hAnsi="Times New Roman" w:cs="Times New Roman"/>
          <w:sz w:val="28"/>
          <w:szCs w:val="28"/>
        </w:rPr>
        <w:tab/>
        <w:t xml:space="preserve">Обладать способностью </w:t>
      </w:r>
      <w:r w:rsidR="00B920DB" w:rsidRPr="00101996">
        <w:rPr>
          <w:rFonts w:ascii="Times New Roman" w:hAnsi="Times New Roman" w:cs="Times New Roman"/>
          <w:sz w:val="28"/>
          <w:szCs w:val="28"/>
        </w:rPr>
        <w:t>к абстрактному мышлению, анализу, синтезу</w:t>
      </w:r>
      <w:r w:rsidR="00B920DB">
        <w:rPr>
          <w:rFonts w:ascii="Times New Roman" w:hAnsi="Times New Roman" w:cs="Times New Roman"/>
          <w:sz w:val="28"/>
          <w:szCs w:val="28"/>
        </w:rPr>
        <w:t xml:space="preserve">; </w:t>
      </w:r>
      <w:r w:rsidR="00B920DB" w:rsidRPr="00101996">
        <w:rPr>
          <w:rFonts w:ascii="Times New Roman" w:hAnsi="Times New Roman" w:cs="Times New Roman"/>
          <w:sz w:val="28"/>
          <w:szCs w:val="28"/>
        </w:rPr>
        <w:t xml:space="preserve">ДПК 3.6. </w:t>
      </w:r>
      <w:proofErr w:type="gramStart"/>
      <w:r w:rsidR="00B920DB" w:rsidRPr="00101996">
        <w:rPr>
          <w:rFonts w:ascii="Times New Roman" w:hAnsi="Times New Roman" w:cs="Times New Roman"/>
          <w:sz w:val="28"/>
          <w:szCs w:val="28"/>
        </w:rPr>
        <w:t>Обладать способностью оказать консалтинговые услуги коммерческим и некоммерческим организациям различных организационно-правовых форм, включая финансово-кредитные, по вопросам совершенствования их финансовой деятельности</w:t>
      </w:r>
      <w:r w:rsidR="00B920DB">
        <w:rPr>
          <w:rFonts w:ascii="Times New Roman" w:hAnsi="Times New Roman" w:cs="Times New Roman"/>
          <w:sz w:val="28"/>
          <w:szCs w:val="28"/>
        </w:rPr>
        <w:t>)</w:t>
      </w:r>
      <w:r w:rsidR="002F0836">
        <w:rPr>
          <w:rFonts w:ascii="Times New Roman" w:hAnsi="Times New Roman" w:cs="Times New Roman"/>
          <w:sz w:val="28"/>
          <w:szCs w:val="28"/>
        </w:rPr>
        <w:t>,</w:t>
      </w:r>
      <w:r w:rsidRPr="007D61C3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Общая продолжительность каникул в учебном году составляет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11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недель, в том числе 2 недели в зимний период.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4088">
        <w:rPr>
          <w:rFonts w:ascii="Times New Roman" w:hAnsi="Times New Roman" w:cs="Times New Roman"/>
          <w:sz w:val="28"/>
          <w:szCs w:val="28"/>
          <w:lang w:eastAsia="ar-SA"/>
        </w:rPr>
        <w:t xml:space="preserve">Освоение общепрофессионального цикла ОПОП СПО ППССЗ предусматривает освоение дисциплины "Физическая культура" в объеме 160 часов и дисциплины "Безопасность жизнедеятельности" в объеме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100 </w:t>
      </w:r>
      <w:r w:rsidRPr="00BF4088">
        <w:rPr>
          <w:rFonts w:ascii="Times New Roman" w:hAnsi="Times New Roman" w:cs="Times New Roman"/>
          <w:sz w:val="28"/>
          <w:szCs w:val="28"/>
          <w:lang w:eastAsia="ar-SA"/>
        </w:rPr>
        <w:t xml:space="preserve">академических часов, из них на освоение основ военной службы (для юношей)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BF40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170EB">
        <w:rPr>
          <w:rFonts w:ascii="Times New Roman" w:hAnsi="Times New Roman" w:cs="Times New Roman"/>
          <w:sz w:val="28"/>
          <w:szCs w:val="28"/>
          <w:lang w:eastAsia="ar-SA"/>
        </w:rPr>
        <w:t xml:space="preserve">70%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от общего объема времени, отведенного на указанную дисциплину.</w:t>
      </w:r>
    </w:p>
    <w:p w:rsidR="00E64B03" w:rsidRPr="00DA4E14" w:rsidRDefault="005C62DC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>бъем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образовательной </w:t>
      </w:r>
      <w:r w:rsidR="00B920DB">
        <w:rPr>
          <w:rFonts w:ascii="Times New Roman" w:hAnsi="Times New Roman" w:cs="Times New Roman"/>
          <w:sz w:val="28"/>
          <w:szCs w:val="28"/>
          <w:lang w:eastAsia="ar-SA"/>
        </w:rPr>
        <w:t xml:space="preserve">нагрузки по </w:t>
      </w:r>
      <w:r w:rsidR="00E64B03" w:rsidRPr="00DA4E14">
        <w:rPr>
          <w:rFonts w:ascii="Times New Roman" w:hAnsi="Times New Roman" w:cs="Times New Roman"/>
          <w:sz w:val="28"/>
          <w:szCs w:val="28"/>
          <w:lang w:eastAsia="ar-SA"/>
        </w:rPr>
        <w:t>очной форме обучения составляет 36 академических часов в неделю.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:rsidR="002F0836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07BE5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>ение часов по разделам и темам,</w:t>
      </w:r>
      <w:r w:rsidRPr="00807BE5">
        <w:rPr>
          <w:rFonts w:ascii="Times New Roman" w:hAnsi="Times New Roman" w:cs="Times New Roman"/>
          <w:sz w:val="28"/>
          <w:szCs w:val="28"/>
          <w:lang w:eastAsia="ar-SA"/>
        </w:rPr>
        <w:t xml:space="preserve"> по видам занятий, содержание 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807BE5">
        <w:rPr>
          <w:rFonts w:ascii="Times New Roman" w:hAnsi="Times New Roman" w:cs="Times New Roman"/>
          <w:sz w:val="28"/>
          <w:szCs w:val="28"/>
          <w:lang w:eastAsia="ar-SA"/>
        </w:rPr>
        <w:t>с указанием уровня освоения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807BE5">
        <w:rPr>
          <w:rFonts w:ascii="Times New Roman" w:hAnsi="Times New Roman" w:cs="Times New Roman"/>
          <w:sz w:val="28"/>
          <w:szCs w:val="28"/>
          <w:lang w:eastAsia="ar-SA"/>
        </w:rPr>
        <w:t xml:space="preserve">, условия реализации (требования к информационному обеспечению, кадровому обеспечению, материально-техническому обеспечению), используемые образовательные технологии, контроль и оценка освоения программы. </w:t>
      </w:r>
      <w:proofErr w:type="gramEnd"/>
    </w:p>
    <w:p w:rsidR="00E64B03" w:rsidRPr="00807BE5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7BE5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E64B03" w:rsidRPr="003B5200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компетенций в рамках профессиональных модулей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реализуются как концентрированно в несколько периодов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>рамках профессиональных модулей.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 xml:space="preserve">Объём часов </w:t>
      </w:r>
      <w:r w:rsidRPr="003B5200">
        <w:rPr>
          <w:rFonts w:ascii="Times New Roman" w:hAnsi="Times New Roman" w:cs="Times New Roman"/>
          <w:sz w:val="28"/>
          <w:szCs w:val="28"/>
          <w:lang w:eastAsia="ar-SA"/>
        </w:rPr>
        <w:t xml:space="preserve">составляет </w:t>
      </w:r>
      <w:r w:rsidR="003B5200" w:rsidRPr="003B5200">
        <w:rPr>
          <w:rFonts w:ascii="Times New Roman" w:hAnsi="Times New Roman" w:cs="Times New Roman"/>
          <w:sz w:val="28"/>
          <w:szCs w:val="28"/>
          <w:lang w:eastAsia="ar-SA"/>
        </w:rPr>
        <w:t>29</w:t>
      </w:r>
      <w:r w:rsidRPr="003B5200">
        <w:rPr>
          <w:rFonts w:ascii="Times New Roman" w:hAnsi="Times New Roman" w:cs="Times New Roman"/>
          <w:sz w:val="28"/>
          <w:szCs w:val="28"/>
          <w:lang w:eastAsia="ar-SA"/>
        </w:rPr>
        <w:t> % от профессионального цикла ОПОП СПО ППССЗ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64B03" w:rsidRPr="007C5E96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</w:t>
      </w:r>
      <w:r w:rsidRPr="007C5E96">
        <w:rPr>
          <w:rFonts w:ascii="Times New Roman" w:hAnsi="Times New Roman" w:cs="Times New Roman"/>
          <w:sz w:val="28"/>
          <w:szCs w:val="28"/>
          <w:lang w:eastAsia="ar-SA"/>
        </w:rPr>
        <w:t>организаций.</w:t>
      </w:r>
    </w:p>
    <w:p w:rsidR="00E64B03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E64B03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Представлены оценочные и методические материалы по всем учебным дисциплинам, междисциплинарным курсам и практикам.</w:t>
      </w:r>
    </w:p>
    <w:p w:rsidR="00E64B03" w:rsidRPr="003B5200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5200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</w:t>
      </w:r>
      <w:r w:rsidR="003B52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5200" w:rsidRPr="003B5200">
        <w:rPr>
          <w:rFonts w:ascii="Times New Roman" w:hAnsi="Times New Roman" w:cs="Times New Roman"/>
          <w:sz w:val="28"/>
          <w:szCs w:val="28"/>
          <w:lang w:eastAsia="ar-SA"/>
        </w:rPr>
        <w:t xml:space="preserve">в 2020 году проводилась в виде дипломной работы, в </w:t>
      </w:r>
      <w:r w:rsidRPr="003B5200">
        <w:rPr>
          <w:rFonts w:ascii="Times New Roman" w:hAnsi="Times New Roman" w:cs="Times New Roman"/>
          <w:sz w:val="28"/>
          <w:szCs w:val="28"/>
          <w:lang w:eastAsia="ar-SA"/>
        </w:rPr>
        <w:t xml:space="preserve">2021 году </w:t>
      </w:r>
      <w:r w:rsidR="003B5200" w:rsidRPr="003B5200">
        <w:rPr>
          <w:rFonts w:ascii="Times New Roman" w:hAnsi="Times New Roman" w:cs="Times New Roman"/>
          <w:sz w:val="28"/>
          <w:szCs w:val="28"/>
          <w:lang w:eastAsia="ar-SA"/>
        </w:rPr>
        <w:t xml:space="preserve">будет проводиться </w:t>
      </w:r>
      <w:r w:rsidRPr="003B5200">
        <w:rPr>
          <w:rFonts w:ascii="Times New Roman" w:hAnsi="Times New Roman" w:cs="Times New Roman"/>
          <w:sz w:val="28"/>
          <w:szCs w:val="28"/>
          <w:lang w:eastAsia="ar-SA"/>
        </w:rPr>
        <w:t>в виде дипломной работы и демонстрационного экзамена.</w:t>
      </w:r>
    </w:p>
    <w:p w:rsidR="00E64B03" w:rsidRPr="003B5200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5200">
        <w:rPr>
          <w:rFonts w:ascii="Times New Roman" w:hAnsi="Times New Roman" w:cs="Times New Roman"/>
          <w:sz w:val="28"/>
          <w:szCs w:val="28"/>
          <w:lang w:eastAsia="ar-SA"/>
        </w:rPr>
        <w:t>Условия реализаци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 xml:space="preserve">и ОПОП СПО ППССЗ соответствуют </w:t>
      </w:r>
      <w:r w:rsidRPr="003B5200">
        <w:rPr>
          <w:rFonts w:ascii="Times New Roman" w:hAnsi="Times New Roman" w:cs="Times New Roman"/>
          <w:sz w:val="28"/>
          <w:szCs w:val="28"/>
          <w:lang w:eastAsia="ar-SA"/>
        </w:rPr>
        <w:t>ФГОС.</w:t>
      </w:r>
    </w:p>
    <w:p w:rsidR="00E64B03" w:rsidRPr="003B5200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B5200">
        <w:rPr>
          <w:rFonts w:ascii="Times New Roman" w:hAnsi="Times New Roman" w:cs="Times New Roman"/>
          <w:sz w:val="28"/>
          <w:szCs w:val="28"/>
          <w:lang w:eastAsia="ar-SA"/>
        </w:rPr>
        <w:t>Реализация ОПОП СПО ППССЗ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1.6 ФГОС (имеющих стаж работы в данной профессиональной области не менее 3 лет).</w:t>
      </w:r>
      <w:proofErr w:type="gramEnd"/>
    </w:p>
    <w:p w:rsidR="00E64B03" w:rsidRPr="003B5200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5200">
        <w:rPr>
          <w:rFonts w:ascii="Times New Roman" w:hAnsi="Times New Roman" w:cs="Times New Roman"/>
          <w:sz w:val="28"/>
          <w:szCs w:val="28"/>
          <w:lang w:eastAsia="ar-SA"/>
        </w:rPr>
        <w:t xml:space="preserve">Квалификация педагогических работников образовательной организации отвечает квалификационным требованиям, указанным в квалификационном 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 xml:space="preserve">справочнике. Все преподаватели </w:t>
      </w:r>
      <w:r w:rsidRPr="003B5200">
        <w:rPr>
          <w:rFonts w:ascii="Times New Roman" w:hAnsi="Times New Roman" w:cs="Times New Roman"/>
          <w:sz w:val="28"/>
          <w:szCs w:val="28"/>
          <w:lang w:eastAsia="ar-SA"/>
        </w:rPr>
        <w:t>имеют высшее образование, соответствующее профилю преподаваемой дисциплины.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указанной в пункте 1.6 настоящего ФГОС СПО,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не реже 1 раза в 3 года с учетом расширения спектра профессиональных компетенций.</w:t>
      </w:r>
    </w:p>
    <w:p w:rsidR="00E64B03" w:rsidRPr="00B920DB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C523ED">
        <w:rPr>
          <w:rFonts w:ascii="Times New Roman" w:hAnsi="Times New Roman" w:cs="Times New Roman"/>
          <w:sz w:val="28"/>
          <w:szCs w:val="28"/>
          <w:lang w:eastAsia="ar-SA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ФГОС, в общем числе педагогических</w:t>
      </w:r>
      <w:r w:rsidR="007B3A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работников, реализующих образовательную программу, составляет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07B6A" w:rsidRPr="00307B6A">
        <w:rPr>
          <w:rFonts w:ascii="Times New Roman" w:hAnsi="Times New Roman" w:cs="Times New Roman"/>
          <w:sz w:val="28"/>
          <w:szCs w:val="28"/>
          <w:lang w:eastAsia="ar-SA"/>
        </w:rPr>
        <w:t xml:space="preserve">75 </w:t>
      </w:r>
      <w:r w:rsidRPr="00B920DB">
        <w:rPr>
          <w:rFonts w:ascii="Times New Roman" w:hAnsi="Times New Roman" w:cs="Times New Roman"/>
          <w:sz w:val="28"/>
          <w:szCs w:val="28"/>
          <w:lang w:eastAsia="ar-SA"/>
        </w:rPr>
        <w:t>%.</w:t>
      </w:r>
      <w:proofErr w:type="gramEnd"/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5C62DC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Образовательная организация обеспечена необходимым комплектом лицензионного программного обеспечения</w:t>
      </w:r>
      <w:r w:rsidR="005C62DC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A13B53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20DB">
        <w:rPr>
          <w:rFonts w:ascii="Times New Roman" w:hAnsi="Times New Roman" w:cs="Times New Roman"/>
          <w:sz w:val="28"/>
          <w:szCs w:val="28"/>
          <w:lang w:eastAsia="ar-SA"/>
        </w:rPr>
        <w:t>Библиотечный фонд образовательной организации укомп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 xml:space="preserve">лектован печатными изданиями и </w:t>
      </w:r>
      <w:r w:rsidRPr="00B920DB">
        <w:rPr>
          <w:rFonts w:ascii="Times New Roman" w:hAnsi="Times New Roman" w:cs="Times New Roman"/>
          <w:sz w:val="28"/>
          <w:szCs w:val="28"/>
          <w:lang w:eastAsia="ar-SA"/>
        </w:rPr>
        <w:t>электронными изданиями по каждой дисциплине (модулю) из расчет</w:t>
      </w:r>
      <w:r w:rsidR="00A13B53">
        <w:rPr>
          <w:rFonts w:ascii="Times New Roman" w:hAnsi="Times New Roman" w:cs="Times New Roman"/>
          <w:sz w:val="28"/>
          <w:szCs w:val="28"/>
          <w:lang w:eastAsia="ar-SA"/>
        </w:rPr>
        <w:t>а 4 издания</w:t>
      </w:r>
      <w:r w:rsidR="002F0836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Pr="00B920DB"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электронное издание по каждой дисциплине </w:t>
      </w:r>
      <w:r w:rsidR="00A13B53">
        <w:rPr>
          <w:rFonts w:ascii="Times New Roman" w:hAnsi="Times New Roman" w:cs="Times New Roman"/>
          <w:sz w:val="28"/>
          <w:szCs w:val="28"/>
          <w:lang w:eastAsia="ar-SA"/>
        </w:rPr>
        <w:t>(модулю) на одного обучающегося.</w:t>
      </w:r>
    </w:p>
    <w:p w:rsidR="00E64B03" w:rsidRPr="003765BC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765BC">
        <w:rPr>
          <w:rFonts w:ascii="Times New Roman" w:hAnsi="Times New Roman" w:cs="Times New Roman"/>
          <w:sz w:val="28"/>
          <w:szCs w:val="28"/>
          <w:lang w:eastAsia="ar-SA"/>
        </w:rPr>
        <w:t>Библиотечный фонд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учебны</w:t>
      </w:r>
      <w:r w:rsidR="005C62DC">
        <w:rPr>
          <w:rFonts w:ascii="Times New Roman" w:hAnsi="Times New Roman" w:cs="Times New Roman"/>
          <w:sz w:val="28"/>
          <w:szCs w:val="28"/>
          <w:lang w:eastAsia="ar-SA"/>
        </w:rPr>
        <w:t>е пособия, предусмотренные ПООП.</w:t>
      </w:r>
    </w:p>
    <w:p w:rsidR="00E64B03" w:rsidRPr="003B5200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100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%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одновременный доступ к электронно-</w:t>
      </w:r>
      <w:r w:rsidRPr="003B5200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библиотечной системе </w:t>
      </w:r>
      <w:proofErr w:type="spellStart"/>
      <w:r w:rsidRPr="003B5200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3B5200">
        <w:rPr>
          <w:rFonts w:ascii="Times New Roman" w:hAnsi="Times New Roman" w:cs="Times New Roman"/>
          <w:sz w:val="28"/>
          <w:szCs w:val="28"/>
          <w:lang w:eastAsia="ar-SA"/>
        </w:rPr>
        <w:t xml:space="preserve">, библиотеке </w:t>
      </w:r>
      <w:r w:rsidR="003B5200" w:rsidRPr="003B5200">
        <w:rPr>
          <w:rFonts w:ascii="Times New Roman" w:hAnsi="Times New Roman" w:cs="Times New Roman"/>
          <w:sz w:val="28"/>
          <w:szCs w:val="28"/>
          <w:lang w:eastAsia="ar-SA"/>
        </w:rPr>
        <w:t>Сибирского Университета Потребительской Кооперации, ЭБС Znanium.com</w:t>
      </w:r>
      <w:r w:rsidR="003B520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B5200" w:rsidRPr="003B520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E64B03" w:rsidRPr="00DA4E14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E64B03" w:rsidRPr="0070061F" w:rsidRDefault="00E64B03" w:rsidP="00E64B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0061F"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для самостоятельной работы обучающихся оснащены компьютерной техникой </w:t>
      </w:r>
      <w:r w:rsidR="00A13B53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5C62DC">
        <w:rPr>
          <w:rFonts w:ascii="Times New Roman" w:hAnsi="Times New Roman" w:cs="Times New Roman"/>
          <w:sz w:val="28"/>
          <w:szCs w:val="28"/>
          <w:lang w:eastAsia="ar-SA"/>
        </w:rPr>
        <w:t xml:space="preserve">25 </w:t>
      </w:r>
      <w:r>
        <w:rPr>
          <w:rFonts w:ascii="Times New Roman" w:hAnsi="Times New Roman" w:cs="Times New Roman"/>
          <w:sz w:val="28"/>
          <w:szCs w:val="28"/>
          <w:lang w:eastAsia="ar-SA"/>
        </w:rPr>
        <w:t>автоматизированных рабочих мест</w:t>
      </w:r>
      <w:r w:rsidR="00A13B53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70061F">
        <w:rPr>
          <w:rFonts w:ascii="Times New Roman" w:hAnsi="Times New Roman" w:cs="Times New Roman"/>
          <w:sz w:val="28"/>
          <w:szCs w:val="28"/>
          <w:lang w:eastAsia="ar-SA"/>
        </w:rPr>
        <w:t xml:space="preserve"> с возможностью подключения к информационно-телекоммуникационной сети "Интернет"</w:t>
      </w:r>
      <w:r w:rsidR="003B5200">
        <w:rPr>
          <w:rFonts w:ascii="Times New Roman" w:hAnsi="Times New Roman" w:cs="Times New Roman"/>
          <w:sz w:val="28"/>
          <w:szCs w:val="28"/>
          <w:lang w:eastAsia="ar-SA"/>
        </w:rPr>
        <w:t xml:space="preserve"> (договор по предоставлению услуг постоянного доступа к сети Интернет от 02.02.2004 №1/355 ЗАО «Красноярский производственно-технический узел связи», пролонгированный). </w:t>
      </w:r>
      <w:proofErr w:type="gramEnd"/>
    </w:p>
    <w:p w:rsidR="004F760C" w:rsidRPr="004F760C" w:rsidRDefault="007518CB" w:rsidP="00A13B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</w:t>
      </w:r>
      <w:r w:rsidR="00A13B53">
        <w:rPr>
          <w:rFonts w:ascii="Times New Roman" w:hAnsi="Times New Roman"/>
          <w:sz w:val="28"/>
          <w:szCs w:val="28"/>
        </w:rPr>
        <w:t>, практике проводилась на основании</w:t>
      </w:r>
      <w:r>
        <w:rPr>
          <w:rFonts w:ascii="Times New Roman" w:hAnsi="Times New Roman"/>
          <w:sz w:val="28"/>
          <w:szCs w:val="28"/>
        </w:rPr>
        <w:t xml:space="preserve"> анализа результатов текущего контроля успеваемости, промежуточной и государственной итоговой аттестации, анализа диагностических</w:t>
      </w:r>
      <w:r w:rsidR="00A13B53">
        <w:rPr>
          <w:rFonts w:ascii="Times New Roman" w:hAnsi="Times New Roman"/>
          <w:sz w:val="28"/>
          <w:szCs w:val="28"/>
        </w:rPr>
        <w:t xml:space="preserve"> срезов, проводимых экспертом </w:t>
      </w:r>
      <w:r w:rsidR="00A13B53"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комплексная практическая работа по общепрофессиональной дисциплине ОП.09 Информационные технологии в профессиональной деятельности и профессиональному модулю ПМ.0</w:t>
      </w:r>
      <w:r w:rsidR="004F76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4F760C" w:rsidRPr="004F760C">
        <w:rPr>
          <w:rFonts w:ascii="Times New Roman" w:hAnsi="Times New Roman"/>
          <w:sz w:val="28"/>
          <w:szCs w:val="28"/>
        </w:rPr>
        <w:t>Ведение расчетов с</w:t>
      </w:r>
      <w:proofErr w:type="gramEnd"/>
      <w:r w:rsidR="004F760C" w:rsidRPr="004F760C">
        <w:rPr>
          <w:rFonts w:ascii="Times New Roman" w:hAnsi="Times New Roman"/>
          <w:sz w:val="28"/>
          <w:szCs w:val="28"/>
        </w:rPr>
        <w:t xml:space="preserve"> бюджетами бюджетн</w:t>
      </w:r>
      <w:r w:rsidR="00A13B53">
        <w:rPr>
          <w:rFonts w:ascii="Times New Roman" w:hAnsi="Times New Roman"/>
          <w:sz w:val="28"/>
          <w:szCs w:val="28"/>
        </w:rPr>
        <w:t>ой системы Российской Федерации)</w:t>
      </w:r>
      <w:r w:rsidR="004F760C" w:rsidRPr="004F760C">
        <w:rPr>
          <w:rFonts w:ascii="Times New Roman" w:hAnsi="Times New Roman"/>
          <w:sz w:val="28"/>
          <w:szCs w:val="28"/>
        </w:rPr>
        <w:t>.</w:t>
      </w:r>
    </w:p>
    <w:p w:rsidR="00E64B03" w:rsidRDefault="00E64B03" w:rsidP="00E64B0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</w:p>
    <w:p w:rsidR="00E64B03" w:rsidRDefault="00E64B03" w:rsidP="00E64B0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</w:t>
      </w:r>
      <w:r>
        <w:rPr>
          <w:rFonts w:ascii="Times New Roman" w:hAnsi="Times New Roman"/>
          <w:sz w:val="28"/>
          <w:szCs w:val="28"/>
        </w:rPr>
        <w:lastRenderedPageBreak/>
        <w:t xml:space="preserve">подготовки </w:t>
      </w:r>
      <w:r w:rsidRPr="00E64B03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b/>
          <w:sz w:val="28"/>
          <w:szCs w:val="28"/>
        </w:rPr>
        <w:t xml:space="preserve">.00.00 Экономика и управление </w:t>
      </w:r>
      <w:r>
        <w:rPr>
          <w:rFonts w:ascii="Times New Roman" w:hAnsi="Times New Roman"/>
          <w:b/>
          <w:sz w:val="28"/>
          <w:szCs w:val="28"/>
          <w:lang w:eastAsia="ru-RU"/>
        </w:rPr>
        <w:t>38.02.06 Финансы</w:t>
      </w:r>
      <w:r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:rsidR="002345B7" w:rsidRDefault="002345B7" w:rsidP="002345B7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3B42" w:rsidRDefault="000339BB" w:rsidP="002345B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339BB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="003F3B4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="003F3B4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="003F3B42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="003F3B42">
        <w:t xml:space="preserve"> – </w:t>
      </w:r>
      <w:r w:rsidR="003F3B42">
        <w:rPr>
          <w:rFonts w:ascii="Times New Roman" w:hAnsi="Times New Roman"/>
          <w:sz w:val="28"/>
          <w:szCs w:val="28"/>
        </w:rPr>
        <w:t>программы подготовки специалистов средне</w:t>
      </w:r>
      <w:r w:rsidR="00A13B53">
        <w:rPr>
          <w:rFonts w:ascii="Times New Roman" w:hAnsi="Times New Roman"/>
          <w:sz w:val="28"/>
          <w:szCs w:val="28"/>
        </w:rPr>
        <w:t>го звена: уровень образования –</w:t>
      </w:r>
      <w:r w:rsidR="003F3B42">
        <w:rPr>
          <w:rFonts w:ascii="Times New Roman" w:hAnsi="Times New Roman"/>
          <w:sz w:val="28"/>
          <w:szCs w:val="28"/>
        </w:rPr>
        <w:t xml:space="preserve"> </w:t>
      </w:r>
      <w:r w:rsidR="003F3B42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="003F3B42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="003F3B42">
        <w:rPr>
          <w:rFonts w:ascii="Times New Roman" w:hAnsi="Times New Roman"/>
          <w:b/>
          <w:sz w:val="28"/>
          <w:szCs w:val="28"/>
        </w:rPr>
        <w:t xml:space="preserve">40.00.00 Юриспруденция, специальность </w:t>
      </w:r>
      <w:r w:rsidR="003F3B42">
        <w:rPr>
          <w:rFonts w:ascii="Times New Roman" w:hAnsi="Times New Roman"/>
          <w:b/>
          <w:sz w:val="28"/>
          <w:szCs w:val="28"/>
          <w:lang w:eastAsia="ru-RU"/>
        </w:rPr>
        <w:t>40.02.01 Право и организация социального обеспечения,</w:t>
      </w:r>
      <w:r w:rsidR="003F3B4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3F3B42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40.02.01 Право и организация социального обеспечения, утвержденного</w:t>
      </w:r>
      <w:proofErr w:type="gramEnd"/>
      <w:r w:rsidR="003F3B42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12.05.2014 № 508 (далее </w:t>
      </w:r>
      <w:r w:rsidR="00E35814">
        <w:t>–</w:t>
      </w:r>
      <w:r w:rsidR="003F3B42">
        <w:rPr>
          <w:rFonts w:ascii="Times New Roman" w:hAnsi="Times New Roman"/>
          <w:sz w:val="28"/>
          <w:szCs w:val="28"/>
        </w:rPr>
        <w:t xml:space="preserve"> ФГОС), установлено: 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>
        <w:rPr>
          <w:rFonts w:ascii="Times New Roman" w:hAnsi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</w:t>
      </w:r>
      <w:r w:rsidR="00E35814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очной формы обучения и на базе среднего общего образования очной и заочной форм обучения (далее - ОПОП СПО ППССЗ), в которой определены область, объекты и виды профессиональной деятельности выпускников. </w:t>
      </w:r>
      <w:proofErr w:type="gramEnd"/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Присваиваемая квалификация</w:t>
      </w:r>
      <w:r w:rsidR="0009206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юрист.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деятельности, к которым готовится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, соответствуют присваиваемой квалификации.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 работодателями: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 xml:space="preserve">Управление Пенсионного фонда РФ в Советском районе г. Красноярска </w:t>
      </w:r>
      <w:r>
        <w:rPr>
          <w:rFonts w:ascii="Times New Roman" w:hAnsi="Times New Roman"/>
          <w:sz w:val="28"/>
          <w:szCs w:val="28"/>
        </w:rPr>
        <w:t>е Государственного учреждения;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>КГБУ Социально-реабилитационный центр для несовершеннолетних «Росток»</w:t>
      </w:r>
      <w:r>
        <w:rPr>
          <w:rFonts w:ascii="Times New Roman" w:hAnsi="Times New Roman"/>
          <w:sz w:val="28"/>
          <w:szCs w:val="28"/>
        </w:rPr>
        <w:t>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>КГКУ «Центр занятости населения города Красноярска</w:t>
      </w:r>
      <w:r>
        <w:rPr>
          <w:rFonts w:ascii="Times New Roman" w:hAnsi="Times New Roman"/>
          <w:sz w:val="28"/>
          <w:szCs w:val="28"/>
        </w:rPr>
        <w:t>».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r>
        <w:rPr>
          <w:rFonts w:ascii="Times New Roman" w:hAnsi="Times New Roman" w:cs="Calibri"/>
          <w:bCs/>
          <w:sz w:val="28"/>
          <w:szCs w:val="28"/>
          <w:lang w:eastAsia="ru-RU"/>
        </w:rPr>
        <w:t>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2 года 10 месяцев. 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 получения среднего профессионального образования по ОПОП СПО ППССЗ базовой подготовки очной формы обучения на базе среднего общего образования составляет 1 года 10 месяцев и 2 года 10 месяцев для заочной формы обучения.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147 недель, из них: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- 100 недель;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8 недель;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обучающихся </w:t>
      </w:r>
      <w:r w:rsidR="00E35814">
        <w:t>–</w:t>
      </w:r>
      <w:r>
        <w:rPr>
          <w:rFonts w:ascii="Times New Roman" w:hAnsi="Times New Roman"/>
          <w:sz w:val="28"/>
          <w:szCs w:val="28"/>
        </w:rPr>
        <w:t xml:space="preserve"> 5 недель;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каникулы </w:t>
      </w:r>
      <w:r w:rsidR="00E35814">
        <w:t>–</w:t>
      </w:r>
      <w:r>
        <w:rPr>
          <w:rFonts w:ascii="Times New Roman" w:hAnsi="Times New Roman"/>
          <w:sz w:val="28"/>
          <w:szCs w:val="28"/>
        </w:rPr>
        <w:t xml:space="preserve"> 24 недели. </w:t>
      </w:r>
    </w:p>
    <w:p w:rsidR="003F3B42" w:rsidRDefault="003F3B42" w:rsidP="003F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Всего часов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учебным циклам ППССЗ составляет 3600 час. (2196+1404) аудиторной учебной нагрузки</w:t>
      </w:r>
      <w:r w:rsidR="00E3581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F3B42" w:rsidRPr="00092060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92060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</w:t>
      </w:r>
      <w:r w:rsidR="00E35814" w:rsidRPr="00092060">
        <w:rPr>
          <w:rFonts w:ascii="Times New Roman" w:hAnsi="Times New Roman"/>
          <w:sz w:val="28"/>
          <w:szCs w:val="28"/>
        </w:rPr>
        <w:t>-</w:t>
      </w:r>
      <w:r w:rsidRPr="00092060">
        <w:rPr>
          <w:rFonts w:ascii="Times New Roman" w:hAnsi="Times New Roman"/>
          <w:sz w:val="28"/>
          <w:szCs w:val="28"/>
        </w:rPr>
        <w:t>11 недель, в том числе 2 недели в зимний период.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ОПОП СПО ППССЗ по учебным</w:t>
      </w:r>
      <w:r w:rsidR="004069E3">
        <w:rPr>
          <w:rFonts w:ascii="Times New Roman" w:hAnsi="Times New Roman"/>
          <w:sz w:val="28"/>
          <w:szCs w:val="28"/>
        </w:rPr>
        <w:t xml:space="preserve"> циклам составляет 70</w:t>
      </w:r>
      <w:r>
        <w:rPr>
          <w:rFonts w:ascii="Times New Roman" w:hAnsi="Times New Roman"/>
          <w:sz w:val="28"/>
          <w:szCs w:val="28"/>
        </w:rPr>
        <w:t xml:space="preserve">% от общего объема времени, отведенного на их освоение. Вариативная часть ОПОП СПО ППССЗ  </w:t>
      </w:r>
      <w:r w:rsidR="00E35814">
        <w:t>–</w:t>
      </w:r>
      <w:r w:rsidR="004069E3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среднего общего образования, составляет 95 недель, из них: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– 61 неделя;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8 недель;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 недели;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каникулы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13 недель. </w:t>
      </w:r>
    </w:p>
    <w:p w:rsidR="003F3B42" w:rsidRDefault="003F3B42" w:rsidP="003F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Всего часов обучения по учебным циклам ППССЗ составляет 2196 час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удиторной учебной нагрузки.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</w:t>
      </w:r>
      <w:r w:rsidR="00E358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 недель, в том числе 2 недели в зимний период.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ОПОП СПО ППССЗ</w:t>
      </w:r>
      <w:r w:rsidR="004069E3">
        <w:rPr>
          <w:rFonts w:ascii="Times New Roman" w:hAnsi="Times New Roman"/>
          <w:sz w:val="28"/>
          <w:szCs w:val="28"/>
        </w:rPr>
        <w:t xml:space="preserve"> по учебным циклам составляет 70</w:t>
      </w:r>
      <w:r>
        <w:rPr>
          <w:rFonts w:ascii="Times New Roman" w:hAnsi="Times New Roman"/>
          <w:sz w:val="28"/>
          <w:szCs w:val="28"/>
        </w:rPr>
        <w:t>% от общего объема времени, отведенного на их освоение. Вариат</w:t>
      </w:r>
      <w:r w:rsidR="004069E3">
        <w:rPr>
          <w:rFonts w:ascii="Times New Roman" w:hAnsi="Times New Roman"/>
          <w:sz w:val="28"/>
          <w:szCs w:val="28"/>
        </w:rPr>
        <w:t>ивная часть ОПОП СПО ППССЗ  - 30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ОПОП СПО ППССЗ базовой подготовки по заочной форме обучения для лиц, обучающихся на базе среднего общего образования, составляет 147 недель, из них:</w:t>
      </w:r>
    </w:p>
    <w:p w:rsidR="003F3B42" w:rsidRDefault="004069E3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– 100 недель</w:t>
      </w:r>
      <w:r w:rsidR="003F3B42">
        <w:rPr>
          <w:rFonts w:ascii="Times New Roman" w:hAnsi="Times New Roman"/>
          <w:sz w:val="28"/>
          <w:szCs w:val="28"/>
        </w:rPr>
        <w:t>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учебная и производственная практика (по профилю специальности) – 8 недель;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обучающихся </w:t>
      </w:r>
      <w:r w:rsidR="00E35814">
        <w:t>–</w:t>
      </w:r>
      <w:r>
        <w:rPr>
          <w:rFonts w:ascii="Times New Roman" w:hAnsi="Times New Roman"/>
          <w:sz w:val="28"/>
          <w:szCs w:val="28"/>
        </w:rPr>
        <w:t xml:space="preserve"> 5 недель;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каникулы </w:t>
      </w:r>
      <w:r w:rsidR="00E35814">
        <w:t xml:space="preserve">– </w:t>
      </w:r>
      <w:r>
        <w:rPr>
          <w:rFonts w:ascii="Times New Roman" w:hAnsi="Times New Roman"/>
          <w:sz w:val="28"/>
          <w:szCs w:val="28"/>
        </w:rPr>
        <w:t xml:space="preserve">24 недели. </w:t>
      </w:r>
    </w:p>
    <w:p w:rsidR="003F3B42" w:rsidRDefault="003F3B42" w:rsidP="003F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Максимальный объем аудиторной учебной нагрузки в год составляет 160 часов.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8-11 недель, в том числе 2 недели в зимний период.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Обязательная часть ОПОП СПО ППССЗ </w:t>
      </w:r>
      <w:r w:rsidR="004069E3">
        <w:rPr>
          <w:rFonts w:ascii="Times New Roman" w:hAnsi="Times New Roman"/>
          <w:sz w:val="28"/>
          <w:szCs w:val="28"/>
        </w:rPr>
        <w:t>по учебным циклам составляет 70</w:t>
      </w:r>
      <w:r>
        <w:rPr>
          <w:rFonts w:ascii="Times New Roman" w:hAnsi="Times New Roman"/>
          <w:sz w:val="28"/>
          <w:szCs w:val="28"/>
        </w:rPr>
        <w:t>% от общего объема времени, отведенного на их освоение. Вариативная часть О</w:t>
      </w:r>
      <w:r w:rsidR="004069E3">
        <w:rPr>
          <w:rFonts w:ascii="Times New Roman" w:hAnsi="Times New Roman"/>
          <w:sz w:val="28"/>
          <w:szCs w:val="28"/>
        </w:rPr>
        <w:t>ПОП СПО ППССЗ - 30</w:t>
      </w:r>
      <w:r>
        <w:rPr>
          <w:rFonts w:ascii="Times New Roman" w:hAnsi="Times New Roman"/>
          <w:sz w:val="28"/>
          <w:szCs w:val="28"/>
        </w:rPr>
        <w:t>%.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3F3B42" w:rsidRPr="00E35814" w:rsidRDefault="003F3B42" w:rsidP="003F3B42">
      <w:pPr>
        <w:pStyle w:val="ae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</w:t>
      </w:r>
      <w:r w:rsidR="00E35814">
        <w:rPr>
          <w:rFonts w:ascii="Times New Roman" w:hAnsi="Times New Roman"/>
          <w:sz w:val="28"/>
          <w:szCs w:val="28"/>
        </w:rPr>
        <w:t xml:space="preserve"> 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E35814" w:rsidRDefault="00E35814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</w:t>
      </w:r>
      <w:r w:rsidR="004069E3">
        <w:rPr>
          <w:rFonts w:ascii="Times New Roman" w:hAnsi="Times New Roman"/>
          <w:sz w:val="28"/>
          <w:szCs w:val="28"/>
        </w:rPr>
        <w:t xml:space="preserve">и в заочной форме обучения 160 </w:t>
      </w:r>
      <w:r>
        <w:rPr>
          <w:rFonts w:ascii="Times New Roman" w:hAnsi="Times New Roman"/>
          <w:sz w:val="28"/>
          <w:szCs w:val="28"/>
        </w:rPr>
        <w:t>академических часов.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проведения консультаций: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групповые, индивидуальные, письменные.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 чередуясь с теоретическими занятиями в рамках профессиональных модулей.</w:t>
      </w:r>
      <w:proofErr w:type="gramEnd"/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с учетом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 (учебная практика: отчет и аттестационный лист; производственная практика: дневник, характеристика, отчет, аттестационный лист).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3F3B42" w:rsidRDefault="003F3B42" w:rsidP="003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B42" w:rsidRDefault="003F3B42" w:rsidP="003F3B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:rsidR="003F3B42" w:rsidRDefault="003F3B42" w:rsidP="003F3B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3F3B42" w:rsidRDefault="003F3B42" w:rsidP="003F3B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3F3B42" w:rsidRDefault="003F3B42" w:rsidP="003F3B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3F3B42" w:rsidRDefault="003F3B42" w:rsidP="003F3B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работодателя – </w:t>
      </w:r>
      <w:r>
        <w:rPr>
          <w:rFonts w:ascii="Times New Roman" w:hAnsi="Times New Roman" w:cs="Times New Roman"/>
          <w:sz w:val="28"/>
          <w:szCs w:val="28"/>
          <w:lang w:val="x-none"/>
        </w:rPr>
        <w:t>Управления Пенсионного фонда РФ в Советском районе г. Красноярска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3F3B42" w:rsidRDefault="003F3B42" w:rsidP="003F3B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позволяют оценить умения, знания, практический опыт и освоенные компетенции.</w:t>
      </w:r>
    </w:p>
    <w:p w:rsidR="003F3B42" w:rsidRDefault="003F3B42" w:rsidP="003F3B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</w:t>
      </w:r>
      <w:r>
        <w:rPr>
          <w:rFonts w:ascii="Times New Roman" w:hAnsi="Times New Roman"/>
          <w:sz w:val="28"/>
          <w:szCs w:val="28"/>
        </w:rPr>
        <w:lastRenderedPageBreak/>
        <w:t>квалификации, в том числе в форме стажировки в профильных организациях не реже 1 раза в 3 года.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читальном зале библиотеки.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обеспечен один учебными печатными и/или электронными изданиями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="00A90A29">
        <w:rPr>
          <w:rFonts w:ascii="Times New Roman" w:hAnsi="Times New Roman"/>
          <w:sz w:val="28"/>
          <w:szCs w:val="28"/>
        </w:rPr>
        <w:t xml:space="preserve">фонд </w:t>
      </w:r>
      <w:r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– 1 экземпляр на каждых 100 обучающихся.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</w:t>
      </w:r>
      <w:r w:rsidR="00A90A29">
        <w:rPr>
          <w:rFonts w:ascii="Times New Roman" w:hAnsi="Times New Roman"/>
          <w:sz w:val="28"/>
          <w:szCs w:val="28"/>
        </w:rPr>
        <w:t>го фонда, состоящим</w:t>
      </w:r>
      <w:r>
        <w:rPr>
          <w:rFonts w:ascii="Times New Roman" w:hAnsi="Times New Roman"/>
          <w:sz w:val="28"/>
          <w:szCs w:val="28"/>
        </w:rPr>
        <w:t xml:space="preserve"> из 4 наименований российских журналов.</w:t>
      </w:r>
    </w:p>
    <w:p w:rsidR="003F3B42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7518CB" w:rsidRDefault="007518CB" w:rsidP="007518C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</w:t>
      </w:r>
      <w:r w:rsidR="00A90A29">
        <w:rPr>
          <w:rFonts w:ascii="Times New Roman" w:hAnsi="Times New Roman"/>
          <w:sz w:val="28"/>
          <w:szCs w:val="28"/>
        </w:rPr>
        <w:t xml:space="preserve"> срезов, проводимых экспертом (</w:t>
      </w:r>
      <w:r>
        <w:rPr>
          <w:rFonts w:ascii="Times New Roman" w:hAnsi="Times New Roman"/>
          <w:sz w:val="28"/>
          <w:szCs w:val="28"/>
        </w:rPr>
        <w:t>комплексная практическая работа по общепрофессиональной дисциплине ОП.14 Информационные технологии в профессиональной деятельности и профессиональному модулю ПМ.01 Обеспечение реализации прав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в сфере пенсионного обеспечения и социальной защиты (МДК.01.0</w:t>
      </w:r>
      <w:r w:rsidR="0016737A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16737A">
        <w:rPr>
          <w:rFonts w:ascii="Times New Roman" w:hAnsi="Times New Roman"/>
          <w:sz w:val="28"/>
          <w:szCs w:val="28"/>
        </w:rPr>
        <w:t>Право социального обеспечения</w:t>
      </w:r>
      <w:proofErr w:type="gramEnd"/>
      <w:r w:rsidR="001673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МДК.01.02 Психология социально-правовой деятельности).</w:t>
      </w:r>
    </w:p>
    <w:p w:rsidR="003F3B42" w:rsidRDefault="003F3B42" w:rsidP="003B520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</w:p>
    <w:p w:rsidR="003F3B42" w:rsidRPr="009411FC" w:rsidRDefault="003F3B42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</w:t>
      </w:r>
      <w:r>
        <w:rPr>
          <w:rFonts w:ascii="Times New Roman" w:hAnsi="Times New Roman"/>
          <w:sz w:val="28"/>
          <w:szCs w:val="28"/>
        </w:rPr>
        <w:lastRenderedPageBreak/>
        <w:t xml:space="preserve">подготовки </w:t>
      </w:r>
      <w:r>
        <w:rPr>
          <w:rFonts w:ascii="Times New Roman" w:hAnsi="Times New Roman"/>
          <w:b/>
          <w:sz w:val="28"/>
          <w:szCs w:val="28"/>
        </w:rPr>
        <w:t xml:space="preserve">40.00.00 Юриспруденция, специальность </w:t>
      </w:r>
      <w:r>
        <w:rPr>
          <w:rFonts w:ascii="Times New Roman" w:hAnsi="Times New Roman"/>
          <w:b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  <w:r w:rsidR="00092060">
        <w:rPr>
          <w:rFonts w:ascii="Times New Roman" w:hAnsi="Times New Roman"/>
          <w:sz w:val="28"/>
          <w:szCs w:val="28"/>
        </w:rPr>
        <w:t>.</w:t>
      </w:r>
    </w:p>
    <w:p w:rsidR="009411FC" w:rsidRPr="009411FC" w:rsidRDefault="009411FC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1FC" w:rsidRPr="00641D13" w:rsidRDefault="000339BB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339BB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11FC" w:rsidRPr="00641D13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="009411FC" w:rsidRPr="00641D13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="009411FC" w:rsidRPr="00641D13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="009411FC" w:rsidRPr="00641D13">
        <w:t xml:space="preserve"> - </w:t>
      </w:r>
      <w:r w:rsidR="009411FC" w:rsidRPr="006477DB">
        <w:rPr>
          <w:rFonts w:ascii="Times New Roman" w:hAnsi="Times New Roman"/>
          <w:sz w:val="28"/>
          <w:szCs w:val="28"/>
        </w:rPr>
        <w:t>программы подготовки специалистов среднего звена:</w:t>
      </w:r>
      <w:r w:rsidR="009411FC" w:rsidRPr="00641D13">
        <w:rPr>
          <w:rFonts w:ascii="Times New Roman" w:hAnsi="Times New Roman"/>
          <w:sz w:val="28"/>
          <w:szCs w:val="28"/>
        </w:rPr>
        <w:t xml:space="preserve"> уровень образования – </w:t>
      </w:r>
      <w:r w:rsidR="009411FC" w:rsidRPr="006477DB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="009411FC" w:rsidRPr="00641D13">
        <w:rPr>
          <w:rFonts w:ascii="Times New Roman" w:hAnsi="Times New Roman"/>
          <w:sz w:val="28"/>
          <w:szCs w:val="28"/>
        </w:rPr>
        <w:t>, укрупненная группа профессий, специальностей и направлений подготовки</w:t>
      </w:r>
      <w:r w:rsidR="009411FC">
        <w:rPr>
          <w:rFonts w:ascii="Times New Roman" w:hAnsi="Times New Roman"/>
          <w:sz w:val="28"/>
          <w:szCs w:val="28"/>
        </w:rPr>
        <w:t xml:space="preserve"> </w:t>
      </w:r>
      <w:r w:rsidR="009411FC">
        <w:rPr>
          <w:rFonts w:ascii="Times New Roman" w:hAnsi="Times New Roman"/>
          <w:b/>
          <w:sz w:val="28"/>
          <w:szCs w:val="28"/>
        </w:rPr>
        <w:t>40</w:t>
      </w:r>
      <w:r w:rsidR="009411FC" w:rsidRPr="00DA4E14">
        <w:rPr>
          <w:rFonts w:ascii="Times New Roman" w:hAnsi="Times New Roman"/>
          <w:b/>
          <w:sz w:val="28"/>
          <w:szCs w:val="28"/>
        </w:rPr>
        <w:t xml:space="preserve">.00.00 </w:t>
      </w:r>
      <w:r w:rsidR="009411FC">
        <w:rPr>
          <w:rFonts w:ascii="Times New Roman" w:hAnsi="Times New Roman"/>
          <w:b/>
          <w:sz w:val="28"/>
          <w:szCs w:val="28"/>
        </w:rPr>
        <w:t>Юриспруденция</w:t>
      </w:r>
      <w:r w:rsidR="009411FC" w:rsidRPr="00DA4E14">
        <w:rPr>
          <w:rFonts w:ascii="Times New Roman" w:hAnsi="Times New Roman"/>
          <w:b/>
          <w:sz w:val="28"/>
          <w:szCs w:val="28"/>
        </w:rPr>
        <w:t xml:space="preserve">, специальность </w:t>
      </w:r>
      <w:r w:rsidR="009411FC">
        <w:rPr>
          <w:rFonts w:ascii="Times New Roman" w:hAnsi="Times New Roman"/>
          <w:b/>
          <w:sz w:val="28"/>
          <w:szCs w:val="28"/>
        </w:rPr>
        <w:t>40</w:t>
      </w:r>
      <w:r w:rsidR="009411FC" w:rsidRPr="00DA4E14">
        <w:rPr>
          <w:rFonts w:ascii="Times New Roman" w:hAnsi="Times New Roman"/>
          <w:b/>
          <w:sz w:val="28"/>
          <w:szCs w:val="28"/>
        </w:rPr>
        <w:t>.02.0</w:t>
      </w:r>
      <w:r w:rsidR="009411FC">
        <w:rPr>
          <w:rFonts w:ascii="Times New Roman" w:hAnsi="Times New Roman"/>
          <w:b/>
          <w:sz w:val="28"/>
          <w:szCs w:val="28"/>
        </w:rPr>
        <w:t>2</w:t>
      </w:r>
      <w:r w:rsidR="009411FC" w:rsidRPr="00DA4E14">
        <w:rPr>
          <w:rFonts w:ascii="Times New Roman" w:hAnsi="Times New Roman"/>
          <w:b/>
          <w:sz w:val="28"/>
          <w:szCs w:val="28"/>
        </w:rPr>
        <w:t xml:space="preserve"> </w:t>
      </w:r>
      <w:r w:rsidR="009411FC">
        <w:rPr>
          <w:rFonts w:ascii="Times New Roman" w:hAnsi="Times New Roman"/>
          <w:b/>
          <w:sz w:val="28"/>
          <w:szCs w:val="28"/>
        </w:rPr>
        <w:t>Правоохранительная деятельность</w:t>
      </w:r>
      <w:r w:rsidR="009411FC" w:rsidRPr="00641D13">
        <w:rPr>
          <w:rFonts w:ascii="Times New Roman" w:hAnsi="Times New Roman"/>
          <w:sz w:val="28"/>
          <w:szCs w:val="28"/>
        </w:rPr>
        <w:t xml:space="preserve"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="009411FC">
        <w:rPr>
          <w:rFonts w:ascii="Times New Roman" w:hAnsi="Times New Roman"/>
          <w:sz w:val="28"/>
          <w:szCs w:val="28"/>
        </w:rPr>
        <w:t>40</w:t>
      </w:r>
      <w:r w:rsidR="009411FC" w:rsidRPr="00641D13">
        <w:rPr>
          <w:rFonts w:ascii="Times New Roman" w:hAnsi="Times New Roman"/>
          <w:sz w:val="28"/>
          <w:szCs w:val="28"/>
        </w:rPr>
        <w:t>.02.0</w:t>
      </w:r>
      <w:r w:rsidR="009411FC">
        <w:rPr>
          <w:rFonts w:ascii="Times New Roman" w:hAnsi="Times New Roman"/>
          <w:sz w:val="28"/>
          <w:szCs w:val="28"/>
        </w:rPr>
        <w:t>2</w:t>
      </w:r>
      <w:r w:rsidR="009411FC" w:rsidRPr="00641D13">
        <w:rPr>
          <w:rFonts w:ascii="Times New Roman" w:hAnsi="Times New Roman"/>
          <w:sz w:val="28"/>
          <w:szCs w:val="28"/>
        </w:rPr>
        <w:t xml:space="preserve"> </w:t>
      </w:r>
      <w:r w:rsidR="009411FC" w:rsidRPr="009411FC">
        <w:rPr>
          <w:rFonts w:ascii="Times New Roman" w:hAnsi="Times New Roman"/>
          <w:sz w:val="28"/>
          <w:szCs w:val="28"/>
        </w:rPr>
        <w:t>Правоохранительная деятельность,</w:t>
      </w:r>
      <w:r w:rsidR="009411FC" w:rsidRPr="00641D13">
        <w:rPr>
          <w:rFonts w:ascii="Times New Roman" w:hAnsi="Times New Roman"/>
          <w:sz w:val="28"/>
          <w:szCs w:val="28"/>
        </w:rPr>
        <w:t xml:space="preserve"> утвержденному приказом Министерства образования и науки Российской</w:t>
      </w:r>
      <w:proofErr w:type="gramEnd"/>
      <w:r w:rsidR="009411FC" w:rsidRPr="00641D13">
        <w:rPr>
          <w:rFonts w:ascii="Times New Roman" w:hAnsi="Times New Roman"/>
          <w:sz w:val="28"/>
          <w:szCs w:val="28"/>
        </w:rPr>
        <w:t xml:space="preserve"> Федерации от </w:t>
      </w:r>
      <w:r w:rsidR="009411FC">
        <w:rPr>
          <w:rFonts w:ascii="Times New Roman" w:hAnsi="Times New Roman"/>
          <w:sz w:val="28"/>
          <w:szCs w:val="28"/>
        </w:rPr>
        <w:t>1</w:t>
      </w:r>
      <w:r w:rsidR="009411FC" w:rsidRPr="00641D13">
        <w:rPr>
          <w:rFonts w:ascii="Times New Roman" w:hAnsi="Times New Roman"/>
          <w:sz w:val="28"/>
          <w:szCs w:val="28"/>
        </w:rPr>
        <w:t>2.0</w:t>
      </w:r>
      <w:r w:rsidR="009411FC">
        <w:rPr>
          <w:rFonts w:ascii="Times New Roman" w:hAnsi="Times New Roman"/>
          <w:sz w:val="28"/>
          <w:szCs w:val="28"/>
        </w:rPr>
        <w:t>5</w:t>
      </w:r>
      <w:r w:rsidR="009411FC" w:rsidRPr="00641D13">
        <w:rPr>
          <w:rFonts w:ascii="Times New Roman" w:hAnsi="Times New Roman"/>
          <w:sz w:val="28"/>
          <w:szCs w:val="28"/>
        </w:rPr>
        <w:t xml:space="preserve">.2014 № </w:t>
      </w:r>
      <w:r w:rsidR="009411FC">
        <w:rPr>
          <w:rFonts w:ascii="Times New Roman" w:hAnsi="Times New Roman"/>
          <w:sz w:val="28"/>
          <w:szCs w:val="28"/>
        </w:rPr>
        <w:t>509</w:t>
      </w:r>
      <w:r w:rsidR="009411FC" w:rsidRPr="00641D13">
        <w:rPr>
          <w:rFonts w:ascii="Times New Roman" w:hAnsi="Times New Roman"/>
          <w:sz w:val="28"/>
          <w:szCs w:val="28"/>
        </w:rPr>
        <w:t xml:space="preserve"> (далее </w:t>
      </w:r>
      <w:r w:rsidR="009411FC" w:rsidRPr="009411FC">
        <w:t>–</w:t>
      </w:r>
      <w:r w:rsidR="009411FC" w:rsidRPr="00641D13">
        <w:rPr>
          <w:rFonts w:ascii="Times New Roman" w:hAnsi="Times New Roman"/>
          <w:sz w:val="28"/>
          <w:szCs w:val="28"/>
        </w:rPr>
        <w:t xml:space="preserve"> ФГОС), установлено: 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D13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135B2B">
        <w:rPr>
          <w:rFonts w:ascii="Times New Roman" w:hAnsi="Times New Roman"/>
          <w:sz w:val="28"/>
          <w:szCs w:val="28"/>
        </w:rPr>
        <w:t xml:space="preserve">40.02.02 </w:t>
      </w:r>
      <w:r w:rsidRPr="009411FC">
        <w:rPr>
          <w:rFonts w:ascii="Times New Roman" w:hAnsi="Times New Roman"/>
          <w:sz w:val="28"/>
          <w:szCs w:val="28"/>
        </w:rPr>
        <w:t>Правоохранительная деятельность</w:t>
      </w:r>
      <w:r w:rsidRPr="00135B2B">
        <w:rPr>
          <w:rFonts w:ascii="Times New Roman" w:hAnsi="Times New Roman"/>
          <w:sz w:val="28"/>
          <w:szCs w:val="28"/>
        </w:rPr>
        <w:t xml:space="preserve"> б</w:t>
      </w:r>
      <w:r w:rsidRPr="00F42BDA">
        <w:rPr>
          <w:rFonts w:ascii="Times New Roman" w:hAnsi="Times New Roman"/>
          <w:sz w:val="28"/>
          <w:szCs w:val="28"/>
        </w:rPr>
        <w:t>азовой подготовки на базе основного общего образования очной формы обучения</w:t>
      </w:r>
      <w:r w:rsidR="00F63C36">
        <w:rPr>
          <w:rFonts w:ascii="Times New Roman" w:hAnsi="Times New Roman"/>
          <w:sz w:val="28"/>
          <w:szCs w:val="28"/>
        </w:rPr>
        <w:t xml:space="preserve">, </w:t>
      </w:r>
      <w:r w:rsidR="00F63C36" w:rsidRPr="00F42BDA">
        <w:rPr>
          <w:rFonts w:ascii="Times New Roman" w:hAnsi="Times New Roman"/>
          <w:sz w:val="28"/>
          <w:szCs w:val="28"/>
        </w:rPr>
        <w:t xml:space="preserve">на базе </w:t>
      </w:r>
      <w:r w:rsidR="00F63C36">
        <w:rPr>
          <w:rFonts w:ascii="Times New Roman" w:hAnsi="Times New Roman"/>
          <w:sz w:val="28"/>
          <w:szCs w:val="28"/>
        </w:rPr>
        <w:t xml:space="preserve">среднего </w:t>
      </w:r>
      <w:r w:rsidR="00F63C36" w:rsidRPr="00F42BDA">
        <w:rPr>
          <w:rFonts w:ascii="Times New Roman" w:hAnsi="Times New Roman"/>
          <w:sz w:val="28"/>
          <w:szCs w:val="28"/>
        </w:rPr>
        <w:t>общего образования очной формы обучения</w:t>
      </w:r>
      <w:r w:rsidRPr="00F42BDA">
        <w:rPr>
          <w:rFonts w:ascii="Times New Roman" w:hAnsi="Times New Roman"/>
          <w:sz w:val="28"/>
          <w:szCs w:val="28"/>
        </w:rPr>
        <w:t xml:space="preserve"> и на базе среднего общего образования заочной формы обучения (дал</w:t>
      </w:r>
      <w:r w:rsidRPr="00641D13">
        <w:rPr>
          <w:rFonts w:ascii="Times New Roman" w:hAnsi="Times New Roman"/>
          <w:sz w:val="28"/>
          <w:szCs w:val="28"/>
        </w:rPr>
        <w:t xml:space="preserve">ее </w:t>
      </w:r>
      <w:r w:rsidRPr="009411FC">
        <w:t>–</w:t>
      </w:r>
      <w:r w:rsidRPr="00641D13">
        <w:rPr>
          <w:rFonts w:ascii="Times New Roman" w:hAnsi="Times New Roman"/>
          <w:sz w:val="28"/>
          <w:szCs w:val="28"/>
        </w:rPr>
        <w:t xml:space="preserve"> ОПОП СПО ППССЗ), в которой определены область, объекты и виды профессион</w:t>
      </w:r>
      <w:r>
        <w:rPr>
          <w:rFonts w:ascii="Times New Roman" w:hAnsi="Times New Roman"/>
          <w:sz w:val="28"/>
          <w:szCs w:val="28"/>
        </w:rPr>
        <w:t xml:space="preserve">альной деятельности выпускников. </w:t>
      </w:r>
      <w:proofErr w:type="gramEnd"/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Присваиваемая</w:t>
      </w:r>
      <w:r>
        <w:rPr>
          <w:rFonts w:ascii="Times New Roman" w:hAnsi="Times New Roman"/>
          <w:sz w:val="28"/>
          <w:szCs w:val="28"/>
        </w:rPr>
        <w:t xml:space="preserve"> квалификация</w:t>
      </w:r>
      <w:r w:rsidR="0009206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юрист.</w:t>
      </w:r>
    </w:p>
    <w:p w:rsidR="009411FC" w:rsidRPr="00641D13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41D13">
        <w:rPr>
          <w:rFonts w:ascii="Times New Roman" w:hAnsi="Times New Roman"/>
          <w:sz w:val="28"/>
          <w:szCs w:val="28"/>
        </w:rPr>
        <w:t>иды деятельности, к которым гот</w:t>
      </w:r>
      <w:r>
        <w:rPr>
          <w:rFonts w:ascii="Times New Roman" w:hAnsi="Times New Roman"/>
          <w:sz w:val="28"/>
          <w:szCs w:val="28"/>
        </w:rPr>
        <w:t xml:space="preserve">овится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, соответствую</w:t>
      </w:r>
      <w:r w:rsidRPr="00641D13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9411FC" w:rsidRPr="0077294B" w:rsidRDefault="009411FC" w:rsidP="009411FC">
      <w:pPr>
        <w:pStyle w:val="ae"/>
        <w:ind w:firstLine="708"/>
        <w:jc w:val="both"/>
        <w:rPr>
          <w:rFonts w:ascii="Times New Roman" w:eastAsia="Calibri" w:hAnsi="Times New Roman" w:cs="Calibri"/>
          <w:bCs/>
          <w:color w:val="1F497D"/>
          <w:sz w:val="28"/>
          <w:szCs w:val="28"/>
          <w:lang w:eastAsia="ru-RU"/>
        </w:rPr>
      </w:pPr>
      <w:r w:rsidRPr="00641D13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41D13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41D13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>
        <w:rPr>
          <w:rFonts w:ascii="Times New Roman" w:hAnsi="Times New Roman"/>
          <w:sz w:val="28"/>
          <w:szCs w:val="28"/>
        </w:rPr>
        <w:t>:</w:t>
      </w:r>
      <w:r w:rsidRPr="009411FC">
        <w:rPr>
          <w:rFonts w:ascii="Times New Roman" w:hAnsi="Times New Roman"/>
          <w:sz w:val="28"/>
          <w:szCs w:val="28"/>
        </w:rPr>
        <w:t xml:space="preserve"> </w:t>
      </w:r>
      <w:r w:rsidRPr="00484AD7">
        <w:rPr>
          <w:rFonts w:ascii="Times New Roman" w:eastAsia="Calibri" w:hAnsi="Times New Roman" w:cs="Calibri"/>
          <w:bCs/>
          <w:sz w:val="28"/>
          <w:szCs w:val="28"/>
          <w:lang w:eastAsia="ru-RU"/>
        </w:rPr>
        <w:t>Главное управление МВД РФ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;</w:t>
      </w:r>
      <w:r w:rsidRPr="009411FC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  <w:r w:rsidRPr="00484AD7">
        <w:rPr>
          <w:rFonts w:ascii="Times New Roman" w:hAnsi="Times New Roman"/>
          <w:sz w:val="28"/>
          <w:szCs w:val="28"/>
          <w:lang w:eastAsia="ru-RU"/>
        </w:rPr>
        <w:t>Главное следственное управление следственного комитета  РФ по Красноярскому краю и республике Хакассия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484AD7">
        <w:rPr>
          <w:rFonts w:ascii="Times New Roman" w:eastAsia="Calibri" w:hAnsi="Times New Roman" w:cs="Calibri"/>
          <w:bCs/>
          <w:sz w:val="28"/>
          <w:szCs w:val="28"/>
          <w:lang w:eastAsia="ru-RU"/>
        </w:rPr>
        <w:t>Управление уголовного розыска главного управления МВД России по Красноярскому краю</w:t>
      </w:r>
      <w:r w:rsidRPr="0077294B">
        <w:rPr>
          <w:rFonts w:ascii="Times New Roman" w:eastAsia="Calibri" w:hAnsi="Times New Roman" w:cs="Calibri"/>
          <w:bCs/>
          <w:color w:val="1F497D"/>
          <w:sz w:val="28"/>
          <w:szCs w:val="28"/>
          <w:lang w:eastAsia="ru-RU"/>
        </w:rPr>
        <w:t>.</w:t>
      </w:r>
    </w:p>
    <w:p w:rsidR="009411FC" w:rsidRPr="006C6DBE" w:rsidRDefault="009411FC" w:rsidP="009411FC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C6DBE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Она ежегодно обновляется с учетом запросов работодателей, развития региона, культуры, науки, экономики, техники, технологий и социальной сферы. </w:t>
      </w:r>
    </w:p>
    <w:p w:rsidR="009411FC" w:rsidRPr="00641D13" w:rsidRDefault="009411FC" w:rsidP="009411FC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Обучение по ОПОП СПО ППССЗ осуществляется </w:t>
      </w:r>
      <w:r w:rsidRPr="00B95A5F">
        <w:rPr>
          <w:rFonts w:ascii="Times New Roman" w:eastAsia="Calibri" w:hAnsi="Times New Roman" w:cs="Calibri"/>
          <w:bCs/>
          <w:sz w:val="28"/>
          <w:szCs w:val="28"/>
          <w:lang w:eastAsia="ru-RU"/>
        </w:rPr>
        <w:t>в очной и заочной</w:t>
      </w:r>
      <w:r w:rsidRPr="00B95A5F">
        <w:rPr>
          <w:rFonts w:ascii="Times New Roman" w:eastAsia="Calibri" w:hAnsi="Times New Roman" w:cs="Calibri"/>
          <w:bCs/>
          <w:color w:val="FF0000"/>
          <w:sz w:val="28"/>
          <w:szCs w:val="28"/>
          <w:lang w:eastAsia="ru-RU"/>
        </w:rPr>
        <w:t xml:space="preserve"> </w:t>
      </w:r>
      <w:r w:rsidRPr="00B95A5F">
        <w:rPr>
          <w:rFonts w:ascii="Times New Roman" w:eastAsia="Calibri" w:hAnsi="Times New Roman" w:cs="Calibri"/>
          <w:bCs/>
          <w:sz w:val="28"/>
          <w:szCs w:val="28"/>
          <w:lang w:eastAsia="ru-RU"/>
        </w:rPr>
        <w:t>форме</w:t>
      </w: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>.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9411FC" w:rsidRPr="00641D13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9411FC" w:rsidRPr="00F63C3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</w:t>
      </w:r>
      <w:r w:rsidR="008A7B78">
        <w:rPr>
          <w:rFonts w:ascii="Times New Roman" w:hAnsi="Times New Roman"/>
          <w:sz w:val="28"/>
          <w:szCs w:val="28"/>
        </w:rPr>
        <w:t xml:space="preserve"> </w:t>
      </w:r>
      <w:r w:rsidRPr="00641D13">
        <w:rPr>
          <w:rFonts w:ascii="Times New Roman" w:hAnsi="Times New Roman"/>
          <w:sz w:val="28"/>
          <w:szCs w:val="28"/>
        </w:rPr>
        <w:t xml:space="preserve"> базовой подготовки очной формы обучения на базе основного общего </w:t>
      </w:r>
      <w:r w:rsidRPr="00F63C36">
        <w:rPr>
          <w:rFonts w:ascii="Times New Roman" w:hAnsi="Times New Roman"/>
          <w:sz w:val="28"/>
          <w:szCs w:val="28"/>
        </w:rPr>
        <w:t>образования составляет 3 года 6 месяцев, очной формы обучения на базе среднего общего образования составляет 2 года 6 месяцев, заочной формы обучения на базе среднего общего образования составляет 3 года 6 месяцев.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lastRenderedPageBreak/>
        <w:t>Срок освоения ОПОП СПО ППССЗ базовой подготовки по очной форме обучения для лиц, обучающихся на базе основного общего образования, составляет 180 недель, из них:</w:t>
      </w:r>
    </w:p>
    <w:p w:rsidR="009411FC" w:rsidRPr="00320EA6" w:rsidRDefault="00A90A29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– 124 недели</w:t>
      </w:r>
      <w:r w:rsidR="009411FC" w:rsidRPr="00320EA6">
        <w:rPr>
          <w:rFonts w:ascii="Times New Roman" w:hAnsi="Times New Roman"/>
          <w:sz w:val="28"/>
          <w:szCs w:val="28"/>
        </w:rPr>
        <w:t>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9 недель;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промежуточная аттестация обучающихся - 9 недель;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государственная итоговая аттестация – 3 недели;</w:t>
      </w:r>
    </w:p>
    <w:p w:rsidR="009411FC" w:rsidRPr="00320EA6" w:rsidRDefault="009411FC" w:rsidP="009411FC">
      <w:pPr>
        <w:pStyle w:val="ae"/>
        <w:ind w:firstLine="708"/>
        <w:jc w:val="both"/>
      </w:pPr>
      <w:r w:rsidRPr="00320EA6">
        <w:rPr>
          <w:rFonts w:ascii="Times New Roman" w:hAnsi="Times New Roman"/>
          <w:sz w:val="28"/>
          <w:szCs w:val="28"/>
        </w:rPr>
        <w:t>каникулы</w:t>
      </w:r>
      <w:r w:rsidR="00F63C36">
        <w:rPr>
          <w:rFonts w:ascii="Times New Roman" w:hAnsi="Times New Roman"/>
          <w:sz w:val="28"/>
          <w:szCs w:val="28"/>
        </w:rPr>
        <w:t xml:space="preserve"> </w:t>
      </w:r>
      <w:r w:rsidR="00F63C36" w:rsidRPr="00320EA6">
        <w:rPr>
          <w:rFonts w:ascii="Times New Roman" w:hAnsi="Times New Roman"/>
          <w:sz w:val="28"/>
          <w:szCs w:val="28"/>
        </w:rPr>
        <w:t>–</w:t>
      </w:r>
      <w:r w:rsidRPr="00320EA6">
        <w:rPr>
          <w:rFonts w:ascii="Times New Roman" w:hAnsi="Times New Roman"/>
          <w:sz w:val="28"/>
          <w:szCs w:val="28"/>
        </w:rPr>
        <w:t>31 неделя.</w:t>
      </w:r>
      <w:r w:rsidRPr="00320EA6">
        <w:t xml:space="preserve"> </w:t>
      </w:r>
    </w:p>
    <w:p w:rsidR="009411FC" w:rsidRPr="00320EA6" w:rsidRDefault="009411FC" w:rsidP="009411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A6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320EA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20EA6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 6696 час. (3060+1404) аудиторной учебной нагрузки.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11, 9 недель, в том числе 2 недели в зимний период.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среднего общего образования, составляет 128 недель, из них: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EA6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320EA6">
        <w:rPr>
          <w:rFonts w:ascii="Times New Roman" w:hAnsi="Times New Roman"/>
          <w:sz w:val="28"/>
          <w:szCs w:val="28"/>
        </w:rPr>
        <w:t xml:space="preserve"> </w:t>
      </w:r>
      <w:r w:rsidR="00F63C36" w:rsidRPr="00320EA6">
        <w:rPr>
          <w:rFonts w:ascii="Times New Roman" w:hAnsi="Times New Roman"/>
          <w:sz w:val="28"/>
          <w:szCs w:val="28"/>
        </w:rPr>
        <w:t>–</w:t>
      </w:r>
      <w:r w:rsidRPr="00320EA6">
        <w:rPr>
          <w:rFonts w:ascii="Times New Roman" w:hAnsi="Times New Roman"/>
          <w:sz w:val="28"/>
          <w:szCs w:val="28"/>
        </w:rPr>
        <w:t xml:space="preserve"> 85 недель;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9 недель;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 xml:space="preserve">промежуточная аттестация обучающихся </w:t>
      </w:r>
      <w:r w:rsidR="00F63C36" w:rsidRPr="00320EA6">
        <w:rPr>
          <w:rFonts w:ascii="Times New Roman" w:hAnsi="Times New Roman"/>
          <w:sz w:val="28"/>
          <w:szCs w:val="28"/>
        </w:rPr>
        <w:t>–</w:t>
      </w:r>
      <w:r w:rsidRPr="00320EA6">
        <w:rPr>
          <w:rFonts w:ascii="Times New Roman" w:hAnsi="Times New Roman"/>
          <w:sz w:val="28"/>
          <w:szCs w:val="28"/>
        </w:rPr>
        <w:t xml:space="preserve"> 7 недель;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государственная итоговая аттестация – 3 недели;</w:t>
      </w:r>
    </w:p>
    <w:p w:rsidR="009411FC" w:rsidRPr="00320EA6" w:rsidRDefault="009411FC" w:rsidP="009411FC">
      <w:pPr>
        <w:pStyle w:val="ae"/>
        <w:ind w:firstLine="708"/>
        <w:jc w:val="both"/>
      </w:pPr>
      <w:r w:rsidRPr="00320EA6">
        <w:rPr>
          <w:rFonts w:ascii="Times New Roman" w:hAnsi="Times New Roman"/>
          <w:sz w:val="28"/>
          <w:szCs w:val="28"/>
        </w:rPr>
        <w:t>каникулы - 20 недель.</w:t>
      </w:r>
      <w:r w:rsidRPr="00320EA6">
        <w:t xml:space="preserve"> </w:t>
      </w:r>
    </w:p>
    <w:p w:rsidR="009411FC" w:rsidRPr="00320EA6" w:rsidRDefault="009411FC" w:rsidP="009411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A6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320EA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20EA6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 4590 час. (3060) аудиторной учебной нагрузки.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9 недель, в том числе 2 недели в зимний период.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заочной форме обучения для лиц, обучающихся на базе среднего общего образования, составляет </w:t>
      </w:r>
      <w:r w:rsidR="00F81288">
        <w:rPr>
          <w:rFonts w:ascii="Times New Roman" w:hAnsi="Times New Roman"/>
          <w:sz w:val="28"/>
          <w:szCs w:val="28"/>
        </w:rPr>
        <w:t>180</w:t>
      </w:r>
      <w:r w:rsidRPr="00320EA6">
        <w:rPr>
          <w:rFonts w:ascii="Times New Roman" w:hAnsi="Times New Roman"/>
          <w:sz w:val="28"/>
          <w:szCs w:val="28"/>
        </w:rPr>
        <w:t xml:space="preserve"> недель, из них: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EA6">
        <w:rPr>
          <w:rFonts w:ascii="Times New Roman" w:hAnsi="Times New Roman"/>
          <w:sz w:val="28"/>
          <w:szCs w:val="28"/>
        </w:rPr>
        <w:t>обучение по ци</w:t>
      </w:r>
      <w:r w:rsidR="00F81288">
        <w:rPr>
          <w:rFonts w:ascii="Times New Roman" w:hAnsi="Times New Roman"/>
          <w:sz w:val="28"/>
          <w:szCs w:val="28"/>
        </w:rPr>
        <w:t>клам</w:t>
      </w:r>
      <w:proofErr w:type="gramEnd"/>
      <w:r w:rsidR="00F81288">
        <w:rPr>
          <w:rFonts w:ascii="Times New Roman" w:hAnsi="Times New Roman"/>
          <w:sz w:val="28"/>
          <w:szCs w:val="28"/>
        </w:rPr>
        <w:t xml:space="preserve"> – 122</w:t>
      </w:r>
      <w:r w:rsidR="00EA421B">
        <w:rPr>
          <w:rFonts w:ascii="Times New Roman" w:hAnsi="Times New Roman"/>
          <w:sz w:val="28"/>
          <w:szCs w:val="28"/>
        </w:rPr>
        <w:t xml:space="preserve"> недели</w:t>
      </w:r>
      <w:r w:rsidRPr="00320EA6">
        <w:rPr>
          <w:rFonts w:ascii="Times New Roman" w:hAnsi="Times New Roman"/>
          <w:sz w:val="28"/>
          <w:szCs w:val="28"/>
        </w:rPr>
        <w:t>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 xml:space="preserve">учебная и производственная практика (по профилю специальности) – </w:t>
      </w:r>
      <w:r w:rsidR="00F81288">
        <w:rPr>
          <w:rFonts w:ascii="Times New Roman" w:hAnsi="Times New Roman"/>
          <w:sz w:val="28"/>
          <w:szCs w:val="28"/>
        </w:rPr>
        <w:t>9</w:t>
      </w:r>
      <w:r w:rsidRPr="00320EA6">
        <w:rPr>
          <w:rFonts w:ascii="Times New Roman" w:hAnsi="Times New Roman"/>
          <w:sz w:val="28"/>
          <w:szCs w:val="28"/>
        </w:rPr>
        <w:t xml:space="preserve"> недель;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промежуточная аттестация обучающихся –</w:t>
      </w:r>
      <w:r w:rsidR="008A7B78">
        <w:rPr>
          <w:rFonts w:ascii="Times New Roman" w:hAnsi="Times New Roman"/>
          <w:sz w:val="28"/>
          <w:szCs w:val="28"/>
        </w:rPr>
        <w:t xml:space="preserve"> </w:t>
      </w:r>
      <w:r w:rsidR="00F81288">
        <w:rPr>
          <w:rFonts w:ascii="Times New Roman" w:hAnsi="Times New Roman"/>
          <w:sz w:val="28"/>
          <w:szCs w:val="28"/>
        </w:rPr>
        <w:t xml:space="preserve">7 </w:t>
      </w:r>
      <w:r w:rsidRPr="00320EA6">
        <w:rPr>
          <w:rFonts w:ascii="Times New Roman" w:hAnsi="Times New Roman"/>
          <w:sz w:val="28"/>
          <w:szCs w:val="28"/>
        </w:rPr>
        <w:t>недель;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20EA6">
        <w:rPr>
          <w:rFonts w:ascii="Times New Roman" w:hAnsi="Times New Roman"/>
          <w:sz w:val="28"/>
          <w:szCs w:val="28"/>
        </w:rPr>
        <w:t>государственная итоговая аттестация – 3 недели;</w:t>
      </w:r>
    </w:p>
    <w:p w:rsidR="009411FC" w:rsidRPr="00320EA6" w:rsidRDefault="009411FC" w:rsidP="009411FC">
      <w:pPr>
        <w:pStyle w:val="ae"/>
        <w:ind w:firstLine="708"/>
        <w:jc w:val="both"/>
      </w:pPr>
      <w:r w:rsidRPr="00320EA6">
        <w:rPr>
          <w:rFonts w:ascii="Times New Roman" w:hAnsi="Times New Roman"/>
          <w:sz w:val="28"/>
          <w:szCs w:val="28"/>
        </w:rPr>
        <w:t xml:space="preserve">каникулы </w:t>
      </w:r>
      <w:r w:rsidR="00F63C36" w:rsidRPr="00320EA6">
        <w:rPr>
          <w:rFonts w:ascii="Times New Roman" w:hAnsi="Times New Roman"/>
          <w:sz w:val="28"/>
          <w:szCs w:val="28"/>
        </w:rPr>
        <w:t>–</w:t>
      </w:r>
      <w:r w:rsidRPr="00320EA6">
        <w:rPr>
          <w:rFonts w:ascii="Times New Roman" w:hAnsi="Times New Roman"/>
          <w:sz w:val="28"/>
          <w:szCs w:val="28"/>
        </w:rPr>
        <w:t xml:space="preserve"> 35 недель.</w:t>
      </w:r>
      <w:r w:rsidRPr="00320EA6">
        <w:t xml:space="preserve"> </w:t>
      </w:r>
    </w:p>
    <w:p w:rsidR="009411FC" w:rsidRPr="00F63C3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C36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70 % от общего объема времени, отведенного на их освоение. Ва</w:t>
      </w:r>
      <w:r w:rsidR="00EA421B">
        <w:rPr>
          <w:rFonts w:ascii="Times New Roman" w:hAnsi="Times New Roman"/>
          <w:sz w:val="28"/>
          <w:szCs w:val="28"/>
          <w:lang w:eastAsia="ru-RU"/>
        </w:rPr>
        <w:t xml:space="preserve">риативная часть ОПОП СПО ППССЗ </w:t>
      </w:r>
      <w:r w:rsidR="00F63C36" w:rsidRPr="00320EA6">
        <w:rPr>
          <w:rFonts w:ascii="Times New Roman" w:hAnsi="Times New Roman"/>
          <w:sz w:val="28"/>
          <w:szCs w:val="28"/>
        </w:rPr>
        <w:t>–</w:t>
      </w:r>
      <w:r w:rsidRPr="00F63C36">
        <w:rPr>
          <w:rFonts w:ascii="Times New Roman" w:hAnsi="Times New Roman"/>
          <w:sz w:val="28"/>
          <w:szCs w:val="28"/>
          <w:lang w:eastAsia="ru-RU"/>
        </w:rPr>
        <w:t xml:space="preserve"> 30 %</w:t>
      </w:r>
      <w:r w:rsidRPr="00F63C36">
        <w:rPr>
          <w:rFonts w:ascii="Times New Roman" w:hAnsi="Times New Roman"/>
          <w:b/>
          <w:sz w:val="28"/>
          <w:szCs w:val="28"/>
        </w:rPr>
        <w:t>.</w:t>
      </w:r>
      <w:r w:rsidRPr="00F63C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</w:t>
      </w:r>
      <w:r w:rsidR="00EA421B">
        <w:rPr>
          <w:rFonts w:ascii="Times New Roman" w:hAnsi="Times New Roman"/>
          <w:sz w:val="28"/>
          <w:szCs w:val="28"/>
        </w:rPr>
        <w:t xml:space="preserve">ин в обязательной части общего </w:t>
      </w:r>
      <w:r w:rsidRPr="00742E1C">
        <w:rPr>
          <w:rFonts w:ascii="Times New Roman" w:hAnsi="Times New Roman"/>
          <w:sz w:val="28"/>
          <w:szCs w:val="28"/>
        </w:rPr>
        <w:t xml:space="preserve">гуманитарного и социально-экономического учебного цикла; математического и </w:t>
      </w:r>
      <w:r w:rsidRPr="00742E1C">
        <w:rPr>
          <w:rFonts w:ascii="Times New Roman" w:hAnsi="Times New Roman"/>
          <w:sz w:val="28"/>
          <w:szCs w:val="28"/>
        </w:rPr>
        <w:lastRenderedPageBreak/>
        <w:t>общего естественнонаучного учебного цикла; профессионального цикла ФГОС выполняется.</w:t>
      </w:r>
    </w:p>
    <w:p w:rsidR="009411FC" w:rsidRPr="00742E1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</w:t>
      </w:r>
      <w:r>
        <w:rPr>
          <w:rFonts w:ascii="Times New Roman" w:hAnsi="Times New Roman"/>
          <w:sz w:val="28"/>
          <w:szCs w:val="28"/>
        </w:rPr>
        <w:t>, определены содержание, условия реализации, распределены учебные часы по разделам и темам.</w:t>
      </w:r>
    </w:p>
    <w:p w:rsidR="009411FC" w:rsidRPr="00742E1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>
        <w:rPr>
          <w:rFonts w:ascii="Times New Roman" w:hAnsi="Times New Roman"/>
          <w:sz w:val="28"/>
          <w:szCs w:val="28"/>
        </w:rPr>
        <w:t>о</w:t>
      </w:r>
      <w:r w:rsidRPr="00742E1C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50C3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50C38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9411FC" w:rsidRPr="00320EA6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117ED">
        <w:rPr>
          <w:rFonts w:ascii="Times New Roman" w:hAnsi="Times New Roman"/>
          <w:sz w:val="28"/>
          <w:szCs w:val="28"/>
        </w:rPr>
        <w:t xml:space="preserve">Максимальный объем аудиторной учебной нагрузки в год в заочной форме обучения составляет </w:t>
      </w:r>
      <w:r w:rsidRPr="00416F88">
        <w:rPr>
          <w:rFonts w:ascii="Times New Roman" w:hAnsi="Times New Roman"/>
          <w:sz w:val="28"/>
          <w:szCs w:val="28"/>
        </w:rPr>
        <w:t>160</w:t>
      </w:r>
      <w:r w:rsidRPr="00416F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6F88">
        <w:rPr>
          <w:rFonts w:ascii="Times New Roman" w:hAnsi="Times New Roman"/>
          <w:sz w:val="28"/>
          <w:szCs w:val="28"/>
        </w:rPr>
        <w:t>академических часов</w:t>
      </w:r>
      <w:r w:rsidRPr="00320EA6">
        <w:rPr>
          <w:rFonts w:ascii="Times New Roman" w:hAnsi="Times New Roman"/>
          <w:sz w:val="28"/>
          <w:szCs w:val="28"/>
        </w:rPr>
        <w:t>.</w:t>
      </w:r>
    </w:p>
    <w:p w:rsidR="009411FC" w:rsidRPr="00416F88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</w:t>
      </w:r>
      <w:r w:rsidRPr="004638C6">
        <w:rPr>
          <w:rFonts w:ascii="Times New Roman" w:hAnsi="Times New Roman"/>
          <w:sz w:val="28"/>
          <w:szCs w:val="28"/>
        </w:rPr>
        <w:t xml:space="preserve"> "Физическая культура" </w:t>
      </w:r>
      <w:r>
        <w:rPr>
          <w:rFonts w:ascii="Times New Roman" w:hAnsi="Times New Roman"/>
          <w:sz w:val="28"/>
          <w:szCs w:val="28"/>
        </w:rPr>
        <w:t>составляет</w:t>
      </w:r>
      <w:r w:rsidRPr="004638C6">
        <w:rPr>
          <w:rFonts w:ascii="Times New Roman" w:hAnsi="Times New Roman"/>
          <w:sz w:val="28"/>
          <w:szCs w:val="28"/>
        </w:rPr>
        <w:t xml:space="preserve"> еженедельно </w:t>
      </w:r>
      <w:r w:rsidRPr="00416F88">
        <w:rPr>
          <w:rFonts w:ascii="Times New Roman" w:hAnsi="Times New Roman"/>
          <w:sz w:val="28"/>
          <w:szCs w:val="28"/>
        </w:rPr>
        <w:t xml:space="preserve">2 часа обязательных аудиторных занятий и 2 часа самостоятельной работы </w:t>
      </w:r>
      <w:r w:rsidRPr="00F63C36">
        <w:rPr>
          <w:rFonts w:ascii="Times New Roman" w:hAnsi="Times New Roman"/>
          <w:sz w:val="28"/>
          <w:szCs w:val="28"/>
        </w:rPr>
        <w:t>(за счет различных форм внеаудиторных занятий в спортивных клубах, секциях)</w:t>
      </w:r>
      <w:r w:rsidRPr="00416F88">
        <w:rPr>
          <w:rFonts w:ascii="Times New Roman" w:hAnsi="Times New Roman"/>
          <w:sz w:val="28"/>
          <w:szCs w:val="28"/>
        </w:rPr>
        <w:t>.</w:t>
      </w:r>
    </w:p>
    <w:p w:rsidR="009411FC" w:rsidRPr="00416F88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17A">
        <w:rPr>
          <w:rFonts w:ascii="Times New Roman" w:hAnsi="Times New Roman"/>
          <w:sz w:val="28"/>
          <w:szCs w:val="28"/>
        </w:rPr>
        <w:t xml:space="preserve">Консультации для обучающихся по очной </w:t>
      </w:r>
      <w:r w:rsidRPr="00416F88">
        <w:rPr>
          <w:rFonts w:ascii="Times New Roman" w:hAnsi="Times New Roman"/>
          <w:sz w:val="28"/>
          <w:szCs w:val="28"/>
        </w:rPr>
        <w:t>и заочной формам</w:t>
      </w:r>
      <w:r w:rsidRPr="0079217A">
        <w:rPr>
          <w:rFonts w:ascii="Times New Roman" w:hAnsi="Times New Roman"/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</w:t>
      </w:r>
      <w:r w:rsidRPr="00416F88">
        <w:rPr>
          <w:rFonts w:ascii="Times New Roman" w:hAnsi="Times New Roman"/>
          <w:sz w:val="28"/>
          <w:szCs w:val="28"/>
        </w:rPr>
        <w:t>.</w:t>
      </w:r>
      <w:proofErr w:type="gramEnd"/>
      <w:r w:rsidRPr="00416F88">
        <w:rPr>
          <w:rFonts w:ascii="Times New Roman" w:hAnsi="Times New Roman"/>
          <w:sz w:val="28"/>
          <w:szCs w:val="28"/>
        </w:rPr>
        <w:t xml:space="preserve"> Формы проведения консультаций: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3C36">
        <w:rPr>
          <w:rFonts w:ascii="Times New Roman" w:hAnsi="Times New Roman"/>
          <w:sz w:val="28"/>
          <w:szCs w:val="28"/>
        </w:rPr>
        <w:t>очная</w:t>
      </w:r>
      <w:r w:rsidRPr="00416F88">
        <w:rPr>
          <w:rFonts w:ascii="Times New Roman" w:hAnsi="Times New Roman"/>
          <w:sz w:val="28"/>
          <w:szCs w:val="28"/>
        </w:rPr>
        <w:t xml:space="preserve"> индивидуальная, </w:t>
      </w:r>
      <w:r w:rsidR="00F63C36">
        <w:rPr>
          <w:rFonts w:ascii="Times New Roman" w:hAnsi="Times New Roman"/>
          <w:sz w:val="28"/>
          <w:szCs w:val="28"/>
        </w:rPr>
        <w:t xml:space="preserve">очная </w:t>
      </w:r>
      <w:r w:rsidR="00EA421B">
        <w:rPr>
          <w:rFonts w:ascii="Times New Roman" w:hAnsi="Times New Roman"/>
          <w:sz w:val="28"/>
          <w:szCs w:val="28"/>
        </w:rPr>
        <w:t>коллективная</w:t>
      </w:r>
      <w:r w:rsidRPr="00416F88">
        <w:rPr>
          <w:rFonts w:ascii="Times New Roman" w:hAnsi="Times New Roman"/>
          <w:sz w:val="28"/>
          <w:szCs w:val="28"/>
        </w:rPr>
        <w:t xml:space="preserve"> с применением информационн</w:t>
      </w:r>
      <w:proofErr w:type="gramStart"/>
      <w:r w:rsidRPr="00416F88">
        <w:rPr>
          <w:rFonts w:ascii="Times New Roman" w:hAnsi="Times New Roman"/>
          <w:sz w:val="28"/>
          <w:szCs w:val="28"/>
        </w:rPr>
        <w:t>о</w:t>
      </w:r>
      <w:r w:rsidR="00F63C36">
        <w:rPr>
          <w:rFonts w:ascii="Times New Roman" w:hAnsi="Times New Roman"/>
          <w:sz w:val="28"/>
          <w:szCs w:val="28"/>
        </w:rPr>
        <w:t>-</w:t>
      </w:r>
      <w:proofErr w:type="gramEnd"/>
      <w:r w:rsidRPr="00416F88">
        <w:rPr>
          <w:rFonts w:ascii="Times New Roman" w:hAnsi="Times New Roman"/>
          <w:sz w:val="28"/>
          <w:szCs w:val="28"/>
        </w:rPr>
        <w:t xml:space="preserve"> телекоммуникационных сетей.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9411FC" w:rsidRPr="00416F88" w:rsidRDefault="009411FC" w:rsidP="009411FC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</w:t>
      </w:r>
      <w:proofErr w:type="gramStart"/>
      <w:r w:rsidRPr="002B01FD">
        <w:rPr>
          <w:rFonts w:ascii="Times New Roman" w:hAnsi="Times New Roman"/>
          <w:sz w:val="28"/>
          <w:szCs w:val="28"/>
        </w:rPr>
        <w:t xml:space="preserve">проводятся образовательной организацией при освоении обучающимися профессиональных компетенций в рамках профессиональных </w:t>
      </w:r>
      <w:r>
        <w:rPr>
          <w:rFonts w:ascii="Times New Roman" w:hAnsi="Times New Roman"/>
          <w:sz w:val="28"/>
          <w:szCs w:val="28"/>
        </w:rPr>
        <w:t xml:space="preserve">модулей и </w:t>
      </w:r>
      <w:r w:rsidRPr="00416F88">
        <w:rPr>
          <w:rFonts w:ascii="Times New Roman" w:hAnsi="Times New Roman"/>
          <w:sz w:val="28"/>
          <w:szCs w:val="28"/>
        </w:rPr>
        <w:t>реализуются</w:t>
      </w:r>
      <w:proofErr w:type="gramEnd"/>
      <w:r w:rsidRPr="00416F88">
        <w:rPr>
          <w:rFonts w:ascii="Times New Roman" w:hAnsi="Times New Roman"/>
          <w:sz w:val="28"/>
          <w:szCs w:val="28"/>
        </w:rPr>
        <w:t xml:space="preserve"> концентрированно в несколько периодов, в рамках профессиональных модулей</w:t>
      </w:r>
      <w:r w:rsidRPr="00416F88">
        <w:rPr>
          <w:rFonts w:ascii="Times New Roman" w:hAnsi="Times New Roman"/>
        </w:rPr>
        <w:t xml:space="preserve"> </w:t>
      </w:r>
      <w:r w:rsidRPr="00416F88">
        <w:rPr>
          <w:rFonts w:ascii="Times New Roman" w:hAnsi="Times New Roman"/>
          <w:sz w:val="28"/>
          <w:szCs w:val="28"/>
        </w:rPr>
        <w:t>ПМ. 01</w:t>
      </w:r>
      <w:r>
        <w:t xml:space="preserve"> </w:t>
      </w:r>
      <w:r w:rsidRPr="00416F88">
        <w:rPr>
          <w:rFonts w:ascii="Times New Roman" w:hAnsi="Times New Roman"/>
          <w:sz w:val="28"/>
          <w:szCs w:val="28"/>
        </w:rPr>
        <w:t>Оперативно-служебная деятельность</w:t>
      </w:r>
      <w:r>
        <w:rPr>
          <w:rFonts w:ascii="Times New Roman" w:hAnsi="Times New Roman"/>
          <w:sz w:val="28"/>
          <w:szCs w:val="28"/>
        </w:rPr>
        <w:t>, ПМ 02</w:t>
      </w:r>
      <w:r w:rsidRPr="00416F88">
        <w:t xml:space="preserve"> </w:t>
      </w:r>
      <w:r w:rsidRPr="00416F88">
        <w:rPr>
          <w:rFonts w:ascii="Times New Roman" w:hAnsi="Times New Roman"/>
          <w:sz w:val="28"/>
          <w:szCs w:val="28"/>
        </w:rPr>
        <w:t>Организационно-управленческая деятельность</w:t>
      </w:r>
      <w:r w:rsidRPr="00416F88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16F88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</w:t>
      </w:r>
      <w:r w:rsidRPr="002B01FD">
        <w:rPr>
          <w:rFonts w:ascii="Times New Roman" w:hAnsi="Times New Roman"/>
          <w:sz w:val="28"/>
          <w:szCs w:val="28"/>
        </w:rPr>
        <w:t>вление деятельности которых соответствует профилю подготовки обучающихся.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Pr="00510C7F">
        <w:rPr>
          <w:rFonts w:ascii="Times New Roman" w:hAnsi="Times New Roman"/>
          <w:sz w:val="28"/>
          <w:szCs w:val="28"/>
        </w:rPr>
        <w:t xml:space="preserve">с учетом и/или на основании результатов, подтвержденных документами </w:t>
      </w:r>
      <w:r w:rsidRPr="002B01FD">
        <w:rPr>
          <w:rFonts w:ascii="Times New Roman" w:hAnsi="Times New Roman"/>
          <w:sz w:val="28"/>
          <w:szCs w:val="28"/>
        </w:rPr>
        <w:t>соответствующих организаций.</w:t>
      </w:r>
    </w:p>
    <w:p w:rsidR="009411FC" w:rsidRPr="004D5EF3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lastRenderedPageBreak/>
        <w:t>Учебные дисциплины, междисциплинарные курсы, практики реализуются в соответствии с календарным учебным графиком.</w:t>
      </w:r>
    </w:p>
    <w:p w:rsidR="009411FC" w:rsidRDefault="009411FC" w:rsidP="00941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Pr="00E82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FC" w:rsidRDefault="009411FC" w:rsidP="009411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:rsidR="009411FC" w:rsidRPr="007D3DE0" w:rsidRDefault="009411FC" w:rsidP="009411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9411FC" w:rsidRPr="007D3DE0" w:rsidRDefault="009411FC" w:rsidP="009411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9411FC" w:rsidRPr="007D3DE0" w:rsidRDefault="009411FC" w:rsidP="009411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9411FC" w:rsidRPr="00483059" w:rsidRDefault="009411FC" w:rsidP="009411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D3DE0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gramEnd"/>
      <w:r w:rsidR="003B52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483059">
        <w:rPr>
          <w:rFonts w:ascii="Times New Roman" w:hAnsi="Times New Roman" w:cs="Times New Roman"/>
          <w:sz w:val="28"/>
          <w:szCs w:val="28"/>
          <w:lang w:eastAsia="ar-SA"/>
        </w:rPr>
        <w:t>Егоров</w:t>
      </w:r>
      <w:r w:rsidR="00483059" w:rsidRPr="00483059">
        <w:rPr>
          <w:rFonts w:ascii="Times New Roman" w:hAnsi="Times New Roman" w:cs="Times New Roman"/>
          <w:sz w:val="28"/>
          <w:szCs w:val="28"/>
          <w:lang w:eastAsia="ar-SA"/>
        </w:rPr>
        <w:t>аА.В</w:t>
      </w:r>
      <w:proofErr w:type="spellEnd"/>
      <w:r w:rsidR="00483059" w:rsidRPr="00483059">
        <w:rPr>
          <w:rFonts w:ascii="Times New Roman" w:hAnsi="Times New Roman" w:cs="Times New Roman"/>
          <w:sz w:val="28"/>
          <w:szCs w:val="28"/>
          <w:lang w:eastAsia="ar-SA"/>
        </w:rPr>
        <w:t xml:space="preserve">., заместителя </w:t>
      </w:r>
      <w:r w:rsidRPr="00483059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руководителя следственного отдела по Свердловскому району города Красноярска ГСУ СК РФ по Красноярскому краю и республике Хакассия</w:t>
      </w:r>
      <w:r w:rsidR="00483059" w:rsidRPr="0048305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83059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капитан</w:t>
      </w:r>
      <w:r w:rsidR="00483059" w:rsidRPr="00483059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483059">
        <w:rPr>
          <w:rFonts w:ascii="Times New Roman" w:hAnsi="Times New Roman" w:cs="Times New Roman"/>
          <w:sz w:val="28"/>
          <w:szCs w:val="28"/>
          <w:lang w:eastAsia="ar-SA"/>
        </w:rPr>
        <w:t xml:space="preserve"> полиции;</w:t>
      </w:r>
      <w:r w:rsidR="003B52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83059">
        <w:rPr>
          <w:rFonts w:ascii="Times New Roman" w:hAnsi="Times New Roman" w:cs="Times New Roman"/>
          <w:sz w:val="28"/>
          <w:szCs w:val="28"/>
          <w:lang w:eastAsia="ar-SA"/>
        </w:rPr>
        <w:t>Клочков</w:t>
      </w:r>
      <w:r w:rsidR="00483059" w:rsidRPr="00483059">
        <w:rPr>
          <w:rFonts w:ascii="Times New Roman" w:hAnsi="Times New Roman" w:cs="Times New Roman"/>
          <w:sz w:val="28"/>
          <w:szCs w:val="28"/>
          <w:lang w:eastAsia="ar-SA"/>
        </w:rPr>
        <w:t>а</w:t>
      </w:r>
      <w:proofErr w:type="spellEnd"/>
      <w:r w:rsidR="00483059" w:rsidRPr="00483059">
        <w:rPr>
          <w:rFonts w:ascii="Times New Roman" w:hAnsi="Times New Roman" w:cs="Times New Roman"/>
          <w:sz w:val="28"/>
          <w:szCs w:val="28"/>
          <w:lang w:eastAsia="ar-SA"/>
        </w:rPr>
        <w:t xml:space="preserve"> А.А.</w:t>
      </w:r>
      <w:r w:rsidRPr="00483059">
        <w:rPr>
          <w:rFonts w:ascii="Times New Roman" w:hAnsi="Times New Roman" w:cs="Times New Roman"/>
          <w:sz w:val="28"/>
          <w:szCs w:val="28"/>
          <w:lang w:eastAsia="ar-SA"/>
        </w:rPr>
        <w:t>, заместител</w:t>
      </w:r>
      <w:r w:rsidR="00483059" w:rsidRPr="00483059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483059">
        <w:rPr>
          <w:rFonts w:ascii="Times New Roman" w:hAnsi="Times New Roman" w:cs="Times New Roman"/>
          <w:sz w:val="28"/>
          <w:szCs w:val="28"/>
          <w:lang w:eastAsia="ar-SA"/>
        </w:rPr>
        <w:t xml:space="preserve"> начальника 7 отдела Управления уголовного розыска ГУ МВД РФ по Красноярскому краю, полковник</w:t>
      </w:r>
      <w:r w:rsidR="00483059" w:rsidRPr="00483059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483059">
        <w:rPr>
          <w:rFonts w:ascii="Times New Roman" w:hAnsi="Times New Roman" w:cs="Times New Roman"/>
          <w:sz w:val="28"/>
          <w:szCs w:val="28"/>
          <w:lang w:eastAsia="ar-SA"/>
        </w:rPr>
        <w:t xml:space="preserve"> полиции;</w:t>
      </w:r>
      <w:r w:rsidR="003B52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83059">
        <w:rPr>
          <w:rFonts w:ascii="Times New Roman" w:hAnsi="Times New Roman" w:cs="Times New Roman"/>
          <w:sz w:val="28"/>
          <w:szCs w:val="28"/>
          <w:lang w:eastAsia="ar-SA"/>
        </w:rPr>
        <w:t>Шмелев</w:t>
      </w:r>
      <w:r w:rsidR="00483059" w:rsidRPr="00483059">
        <w:rPr>
          <w:rFonts w:ascii="Times New Roman" w:hAnsi="Times New Roman" w:cs="Times New Roman"/>
          <w:sz w:val="28"/>
          <w:szCs w:val="28"/>
          <w:lang w:eastAsia="ar-SA"/>
        </w:rPr>
        <w:t>а В.Р.</w:t>
      </w:r>
      <w:r w:rsidRPr="00483059">
        <w:rPr>
          <w:rFonts w:ascii="Times New Roman" w:hAnsi="Times New Roman" w:cs="Times New Roman"/>
          <w:sz w:val="28"/>
          <w:szCs w:val="28"/>
          <w:lang w:eastAsia="ar-SA"/>
        </w:rPr>
        <w:t xml:space="preserve">, старший оперуполномоченный 4-го отдела УУР ГУ МВД России по Красноярскому краю, майор полиции. </w:t>
      </w:r>
      <w:proofErr w:type="gramEnd"/>
    </w:p>
    <w:p w:rsidR="009411FC" w:rsidRPr="007D3DE0" w:rsidRDefault="009411FC" w:rsidP="009411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позволяют оценить умения, знания, практический опыт и освоенные компетенции.</w:t>
      </w:r>
    </w:p>
    <w:p w:rsidR="009411FC" w:rsidRPr="007D3DE0" w:rsidRDefault="009411FC" w:rsidP="009411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 xml:space="preserve">, отвечающих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411FC" w:rsidRPr="00241BFB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9411FC" w:rsidRPr="003B5200" w:rsidRDefault="009411FC" w:rsidP="009411FC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0D2A01">
        <w:rPr>
          <w:rFonts w:ascii="Times New Roman" w:hAnsi="Times New Roman"/>
          <w:sz w:val="28"/>
          <w:szCs w:val="28"/>
        </w:rPr>
        <w:t>еализация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 xml:space="preserve"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</w:t>
      </w:r>
      <w:r w:rsidRPr="003B5200">
        <w:rPr>
          <w:rFonts w:ascii="Times New Roman" w:hAnsi="Times New Roman"/>
          <w:sz w:val="28"/>
          <w:szCs w:val="28"/>
        </w:rPr>
        <w:t xml:space="preserve">сети "Интернет" </w:t>
      </w:r>
      <w:r w:rsidR="00EA421B">
        <w:rPr>
          <w:rFonts w:ascii="Times New Roman" w:eastAsia="Calibri" w:hAnsi="Times New Roman"/>
          <w:sz w:val="28"/>
          <w:szCs w:val="28"/>
          <w:lang w:eastAsia="en-US"/>
        </w:rPr>
        <w:t>(д</w:t>
      </w:r>
      <w:r w:rsidRPr="003B5200">
        <w:rPr>
          <w:rFonts w:ascii="Times New Roman" w:eastAsia="Calibri" w:hAnsi="Times New Roman"/>
          <w:sz w:val="28"/>
          <w:szCs w:val="28"/>
          <w:lang w:eastAsia="en-US"/>
        </w:rPr>
        <w:t xml:space="preserve">оговор №1/355 на предоставление услуг постоянного доступа </w:t>
      </w:r>
      <w:r w:rsidR="00EA421B">
        <w:rPr>
          <w:rFonts w:ascii="Times New Roman" w:eastAsia="Calibri" w:hAnsi="Times New Roman"/>
          <w:sz w:val="28"/>
          <w:szCs w:val="28"/>
          <w:lang w:eastAsia="en-US"/>
        </w:rPr>
        <w:t>к сети Интернет от 02.02.2004</w:t>
      </w:r>
      <w:r w:rsidRPr="003B5200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EA421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411FC" w:rsidRPr="000D2A01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B5200">
        <w:rPr>
          <w:rFonts w:ascii="Times New Roman" w:hAnsi="Times New Roman"/>
          <w:sz w:val="28"/>
          <w:szCs w:val="28"/>
        </w:rPr>
        <w:lastRenderedPageBreak/>
        <w:t xml:space="preserve">Каждый обучающийся обеспечен одним учебным печатным и/или </w:t>
      </w:r>
      <w:r w:rsidRPr="000D2A01">
        <w:rPr>
          <w:rFonts w:ascii="Times New Roman" w:hAnsi="Times New Roman"/>
          <w:sz w:val="28"/>
          <w:szCs w:val="28"/>
        </w:rPr>
        <w:t>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9411FC" w:rsidRPr="000D2A01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="00EA421B">
        <w:rPr>
          <w:rFonts w:ascii="Times New Roman" w:hAnsi="Times New Roman"/>
          <w:sz w:val="28"/>
          <w:szCs w:val="28"/>
        </w:rPr>
        <w:t xml:space="preserve">фонд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 w:rsidR="00483059" w:rsidRPr="00320E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AD7">
        <w:rPr>
          <w:rFonts w:ascii="Times New Roman" w:hAnsi="Times New Roman"/>
          <w:sz w:val="28"/>
          <w:szCs w:val="28"/>
        </w:rPr>
        <w:t>2 экземпляра</w:t>
      </w:r>
      <w:r w:rsidRPr="000D2A01">
        <w:rPr>
          <w:rFonts w:ascii="Times New Roman" w:hAnsi="Times New Roman"/>
          <w:sz w:val="28"/>
          <w:szCs w:val="28"/>
        </w:rPr>
        <w:t xml:space="preserve"> на каждых 100 обучающихся</w:t>
      </w:r>
      <w:r w:rsidR="00EA421B">
        <w:rPr>
          <w:rFonts w:ascii="Times New Roman" w:hAnsi="Times New Roman"/>
          <w:sz w:val="28"/>
          <w:szCs w:val="28"/>
        </w:rPr>
        <w:t>:</w:t>
      </w:r>
    </w:p>
    <w:p w:rsidR="00EA421B" w:rsidRDefault="003B5200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="00EA421B">
        <w:rPr>
          <w:rFonts w:ascii="Times New Roman" w:hAnsi="Times New Roman"/>
          <w:sz w:val="28"/>
          <w:szCs w:val="28"/>
        </w:rPr>
        <w:t xml:space="preserve"> электронным изданием обеспечен.</w:t>
      </w:r>
    </w:p>
    <w:p w:rsidR="009411FC" w:rsidRPr="000D2A01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</w:t>
      </w:r>
      <w:r w:rsidR="00EA421B">
        <w:rPr>
          <w:rFonts w:ascii="Times New Roman" w:hAnsi="Times New Roman"/>
          <w:sz w:val="28"/>
          <w:szCs w:val="28"/>
        </w:rPr>
        <w:t>го фонда, состоящим</w:t>
      </w:r>
      <w:r w:rsidRPr="000D2A01">
        <w:rPr>
          <w:rFonts w:ascii="Times New Roman" w:hAnsi="Times New Roman"/>
          <w:sz w:val="28"/>
          <w:szCs w:val="28"/>
        </w:rPr>
        <w:t xml:space="preserve"> </w:t>
      </w:r>
      <w:r w:rsidRPr="00484AD7">
        <w:rPr>
          <w:rFonts w:ascii="Times New Roman" w:hAnsi="Times New Roman"/>
          <w:sz w:val="28"/>
          <w:szCs w:val="28"/>
        </w:rPr>
        <w:t>из 3</w:t>
      </w:r>
      <w:r w:rsidRPr="000D2A01">
        <w:rPr>
          <w:rFonts w:ascii="Times New Roman" w:hAnsi="Times New Roman"/>
          <w:sz w:val="28"/>
          <w:szCs w:val="28"/>
        </w:rPr>
        <w:t xml:space="preserve"> наименований российских журналов.</w:t>
      </w:r>
    </w:p>
    <w:p w:rsidR="009411FC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9411FC" w:rsidRPr="00EA421B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ППССЗ и планируемых результатов </w:t>
      </w:r>
      <w:proofErr w:type="gramStart"/>
      <w:r w:rsidRPr="004D5EF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4D5EF3">
        <w:rPr>
          <w:rFonts w:ascii="Times New Roman" w:hAnsi="Times New Roman"/>
          <w:sz w:val="28"/>
          <w:szCs w:val="28"/>
        </w:rPr>
        <w:t xml:space="preserve"> учебной </w:t>
      </w:r>
      <w:r w:rsidRPr="003B5200">
        <w:rPr>
          <w:rFonts w:ascii="Times New Roman" w:hAnsi="Times New Roman"/>
          <w:sz w:val="28"/>
          <w:szCs w:val="28"/>
        </w:rPr>
        <w:t xml:space="preserve">дисциплине (профессиональному модулю), практике проводилась на основе анализа результатов текущего контроля успеваемости, промежуточной </w:t>
      </w:r>
      <w:r w:rsidRPr="00EA421B">
        <w:rPr>
          <w:rFonts w:ascii="Times New Roman" w:hAnsi="Times New Roman"/>
          <w:sz w:val="28"/>
          <w:szCs w:val="28"/>
        </w:rPr>
        <w:t xml:space="preserve">аттестации, а также в ходе </w:t>
      </w:r>
      <w:r w:rsidR="00B17CB2" w:rsidRPr="00EA421B">
        <w:rPr>
          <w:rFonts w:ascii="Times New Roman" w:hAnsi="Times New Roman"/>
          <w:sz w:val="28"/>
          <w:szCs w:val="28"/>
        </w:rPr>
        <w:t xml:space="preserve">присутствия эксперта в процедуре </w:t>
      </w:r>
      <w:r w:rsidRPr="00EA421B">
        <w:rPr>
          <w:rFonts w:ascii="Times New Roman" w:hAnsi="Times New Roman"/>
          <w:sz w:val="28"/>
          <w:szCs w:val="28"/>
        </w:rPr>
        <w:t>проведения госуд</w:t>
      </w:r>
      <w:r w:rsidR="00B17CB2" w:rsidRPr="00EA421B">
        <w:rPr>
          <w:rFonts w:ascii="Times New Roman" w:hAnsi="Times New Roman"/>
          <w:sz w:val="28"/>
          <w:szCs w:val="28"/>
        </w:rPr>
        <w:t>арственной итоговой аттестации</w:t>
      </w:r>
      <w:r w:rsidR="0016737A" w:rsidRPr="00EA421B">
        <w:rPr>
          <w:rFonts w:ascii="Times New Roman" w:hAnsi="Times New Roman"/>
          <w:sz w:val="28"/>
          <w:szCs w:val="28"/>
        </w:rPr>
        <w:t xml:space="preserve"> (защите дипломной работы)</w:t>
      </w:r>
      <w:r w:rsidR="00B17CB2" w:rsidRPr="00EA421B">
        <w:rPr>
          <w:rFonts w:ascii="Times New Roman" w:hAnsi="Times New Roman"/>
          <w:sz w:val="28"/>
          <w:szCs w:val="28"/>
        </w:rPr>
        <w:t>.</w:t>
      </w:r>
    </w:p>
    <w:p w:rsidR="009411FC" w:rsidRDefault="00D21AF6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A421B">
        <w:rPr>
          <w:rFonts w:ascii="Times New Roman" w:hAnsi="Times New Roman"/>
          <w:sz w:val="28"/>
          <w:szCs w:val="28"/>
        </w:rPr>
        <w:t xml:space="preserve">Качество подготовки по специальности подтверждается результатами </w:t>
      </w:r>
      <w:r>
        <w:rPr>
          <w:rFonts w:ascii="Times New Roman" w:hAnsi="Times New Roman"/>
          <w:sz w:val="28"/>
          <w:szCs w:val="28"/>
        </w:rPr>
        <w:t xml:space="preserve">участия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чемпионатном движении «Молодые профессионалы. (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Россия)» </w:t>
      </w:r>
      <w:r w:rsidR="001424A1"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1424A1">
        <w:rPr>
          <w:rFonts w:ascii="Times New Roman" w:hAnsi="Times New Roman"/>
          <w:sz w:val="28"/>
          <w:szCs w:val="28"/>
          <w:lang w:val="en-US"/>
        </w:rPr>
        <w:t>I</w:t>
      </w:r>
      <w:r w:rsidR="001424A1" w:rsidRPr="001424A1">
        <w:rPr>
          <w:rFonts w:ascii="Times New Roman" w:hAnsi="Times New Roman"/>
          <w:sz w:val="28"/>
          <w:szCs w:val="28"/>
        </w:rPr>
        <w:t xml:space="preserve">, </w:t>
      </w:r>
      <w:r w:rsidR="001424A1">
        <w:rPr>
          <w:rFonts w:ascii="Times New Roman" w:hAnsi="Times New Roman"/>
          <w:sz w:val="28"/>
          <w:szCs w:val="28"/>
          <w:lang w:val="en-US"/>
        </w:rPr>
        <w:t>II</w:t>
      </w:r>
      <w:r w:rsidR="001424A1" w:rsidRPr="001424A1">
        <w:rPr>
          <w:rFonts w:ascii="Times New Roman" w:hAnsi="Times New Roman"/>
          <w:sz w:val="28"/>
          <w:szCs w:val="28"/>
        </w:rPr>
        <w:t xml:space="preserve"> </w:t>
      </w:r>
      <w:r w:rsidR="001424A1">
        <w:rPr>
          <w:rFonts w:ascii="Times New Roman" w:hAnsi="Times New Roman"/>
          <w:sz w:val="28"/>
          <w:szCs w:val="28"/>
        </w:rPr>
        <w:t xml:space="preserve">место </w:t>
      </w:r>
      <w:r w:rsidR="001424A1">
        <w:rPr>
          <w:rFonts w:ascii="Times New Roman" w:hAnsi="Times New Roman"/>
          <w:sz w:val="28"/>
          <w:szCs w:val="28"/>
          <w:lang w:val="en-US"/>
        </w:rPr>
        <w:t>VII</w:t>
      </w:r>
      <w:r w:rsidR="001424A1" w:rsidRPr="001424A1">
        <w:rPr>
          <w:rFonts w:ascii="Times New Roman" w:hAnsi="Times New Roman"/>
          <w:sz w:val="28"/>
          <w:szCs w:val="28"/>
        </w:rPr>
        <w:t xml:space="preserve"> </w:t>
      </w:r>
      <w:r w:rsidR="001424A1">
        <w:rPr>
          <w:rFonts w:ascii="Times New Roman" w:hAnsi="Times New Roman"/>
          <w:sz w:val="28"/>
          <w:szCs w:val="28"/>
        </w:rPr>
        <w:t>Региональный открытый региональный чемпионат профессионального мастерства «Молодые профессионалы, (</w:t>
      </w:r>
      <w:proofErr w:type="spellStart"/>
      <w:r w:rsidR="001424A1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1424A1">
        <w:rPr>
          <w:rFonts w:ascii="Times New Roman" w:hAnsi="Times New Roman"/>
          <w:sz w:val="28"/>
          <w:szCs w:val="28"/>
        </w:rPr>
        <w:t xml:space="preserve"> Россия)» К</w:t>
      </w:r>
      <w:r w:rsidR="00402952">
        <w:rPr>
          <w:rFonts w:ascii="Times New Roman" w:hAnsi="Times New Roman"/>
          <w:sz w:val="28"/>
          <w:szCs w:val="28"/>
        </w:rPr>
        <w:t>расноярского края, 2020 г. по компетенции Правоохранительная деятельность (полицейский).</w:t>
      </w:r>
    </w:p>
    <w:p w:rsidR="009411FC" w:rsidRPr="00DA4E14" w:rsidRDefault="009411FC" w:rsidP="009411FC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9411FC" w:rsidRPr="00DA4E14" w:rsidRDefault="009411FC" w:rsidP="009411F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E75E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E75E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</w:t>
      </w:r>
      <w:r w:rsidRPr="009B19C5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1E75E2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/>
          <w:b/>
          <w:sz w:val="28"/>
          <w:szCs w:val="28"/>
        </w:rPr>
        <w:t>40.00.00 Юриспруденция</w:t>
      </w:r>
      <w:r w:rsidRPr="001E75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9BB">
        <w:rPr>
          <w:rFonts w:ascii="Times New Roman" w:hAnsi="Times New Roman"/>
          <w:b/>
          <w:sz w:val="28"/>
          <w:szCs w:val="28"/>
        </w:rPr>
        <w:t>40.02.02 Правоохранительная деятельность</w:t>
      </w:r>
      <w:r w:rsidR="00EA421B">
        <w:rPr>
          <w:rFonts w:ascii="Times New Roman" w:hAnsi="Times New Roman"/>
          <w:b/>
          <w:sz w:val="28"/>
          <w:szCs w:val="28"/>
        </w:rPr>
        <w:t>,</w:t>
      </w:r>
      <w:r w:rsidRPr="000339BB">
        <w:rPr>
          <w:rFonts w:ascii="Times New Roman" w:hAnsi="Times New Roman"/>
          <w:b/>
          <w:sz w:val="28"/>
          <w:szCs w:val="28"/>
        </w:rPr>
        <w:t xml:space="preserve"> </w:t>
      </w:r>
      <w:r w:rsidRPr="001E75E2">
        <w:rPr>
          <w:rFonts w:ascii="Times New Roman" w:hAnsi="Times New Roman"/>
          <w:sz w:val="28"/>
          <w:szCs w:val="28"/>
        </w:rPr>
        <w:t>установлено соответствие содержания и качества подготовки обучающихся ФГОС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14">
        <w:rPr>
          <w:rFonts w:ascii="Times New Roman" w:hAnsi="Times New Roman"/>
          <w:sz w:val="28"/>
          <w:szCs w:val="28"/>
        </w:rPr>
        <w:t>и качества подготовки обучающихся ФГОС.</w:t>
      </w:r>
    </w:p>
    <w:p w:rsidR="00851580" w:rsidRPr="00083305" w:rsidRDefault="00851580" w:rsidP="003F3B42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84D1E" w:rsidRDefault="000339BB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339BB">
        <w:rPr>
          <w:rFonts w:ascii="Times New Roman" w:hAnsi="Times New Roman"/>
          <w:b/>
          <w:sz w:val="28"/>
          <w:szCs w:val="28"/>
          <w:lang w:eastAsia="ar-SA"/>
        </w:rPr>
        <w:t>6.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184D1E">
        <w:rPr>
          <w:rFonts w:ascii="Times New Roman" w:hAnsi="Times New Roman"/>
          <w:sz w:val="28"/>
          <w:szCs w:val="28"/>
          <w:lang w:eastAsia="ar-SA"/>
        </w:rPr>
        <w:t xml:space="preserve">По результатам </w:t>
      </w:r>
      <w:proofErr w:type="spellStart"/>
      <w:r w:rsidR="00184D1E">
        <w:rPr>
          <w:rFonts w:ascii="Times New Roman" w:hAnsi="Times New Roman"/>
          <w:sz w:val="28"/>
          <w:szCs w:val="28"/>
          <w:lang w:eastAsia="ar-SA"/>
        </w:rPr>
        <w:t>аккредитационной</w:t>
      </w:r>
      <w:proofErr w:type="spellEnd"/>
      <w:r w:rsidR="00184D1E">
        <w:rPr>
          <w:rFonts w:ascii="Times New Roman" w:hAnsi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</w:t>
      </w:r>
      <w:r w:rsidR="00184D1E">
        <w:rPr>
          <w:lang w:eastAsia="ar-SA"/>
        </w:rPr>
        <w:t xml:space="preserve"> </w:t>
      </w:r>
      <w:r w:rsidR="00851580">
        <w:rPr>
          <w:rFonts w:ascii="Times New Roman" w:hAnsi="Times New Roman"/>
          <w:sz w:val="28"/>
          <w:szCs w:val="28"/>
          <w:lang w:eastAsia="ar-SA"/>
        </w:rPr>
        <w:t>–</w:t>
      </w:r>
      <w:r w:rsidR="00184D1E">
        <w:rPr>
          <w:lang w:eastAsia="ar-SA"/>
        </w:rPr>
        <w:t xml:space="preserve"> </w:t>
      </w:r>
      <w:r w:rsidR="00184D1E">
        <w:rPr>
          <w:rFonts w:ascii="Times New Roman" w:hAnsi="Times New Roman"/>
          <w:sz w:val="28"/>
          <w:szCs w:val="28"/>
          <w:lang w:eastAsia="ar-SA"/>
        </w:rPr>
        <w:t xml:space="preserve">программы подготовки </w:t>
      </w:r>
      <w:r w:rsidR="00184D1E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специалистов среднего звена: уровень образования – </w:t>
      </w:r>
      <w:r w:rsidR="00184D1E">
        <w:rPr>
          <w:rFonts w:ascii="Times New Roman" w:hAnsi="Times New Roman"/>
          <w:b/>
          <w:sz w:val="28"/>
          <w:szCs w:val="28"/>
          <w:lang w:eastAsia="ar-SA"/>
        </w:rPr>
        <w:t>среднее профессиональное образование</w:t>
      </w:r>
      <w:r w:rsidR="00184D1E">
        <w:rPr>
          <w:rFonts w:ascii="Times New Roman" w:hAnsi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 w:rsidR="00184D1E">
        <w:rPr>
          <w:rFonts w:ascii="Times New Roman" w:hAnsi="Times New Roman"/>
          <w:b/>
          <w:sz w:val="28"/>
          <w:szCs w:val="28"/>
          <w:lang w:eastAsia="ar-SA"/>
        </w:rPr>
        <w:t>40.00.00 Юриспруденция, специальность 40.02.03 Право и судебное администрирование</w:t>
      </w:r>
      <w:r w:rsidR="00184D1E">
        <w:rPr>
          <w:rFonts w:ascii="Times New Roman" w:hAnsi="Times New Roman"/>
          <w:sz w:val="28"/>
          <w:szCs w:val="28"/>
          <w:lang w:eastAsia="ar-SA"/>
        </w:rPr>
        <w:t xml:space="preserve"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 w:rsidR="00184D1E" w:rsidRPr="00851580">
        <w:rPr>
          <w:rFonts w:ascii="Times New Roman" w:hAnsi="Times New Roman"/>
          <w:sz w:val="28"/>
          <w:szCs w:val="28"/>
          <w:lang w:eastAsia="ar-SA"/>
        </w:rPr>
        <w:t>специальности 40.02.03 Право и судебное администрирование, утвержденному</w:t>
      </w:r>
      <w:r w:rsidR="00184D1E">
        <w:rPr>
          <w:rFonts w:ascii="Times New Roman" w:hAnsi="Times New Roman"/>
          <w:sz w:val="28"/>
          <w:szCs w:val="28"/>
          <w:lang w:eastAsia="ar-SA"/>
        </w:rPr>
        <w:t xml:space="preserve"> приказом Министерства</w:t>
      </w:r>
      <w:proofErr w:type="gramEnd"/>
      <w:r w:rsidR="00184D1E">
        <w:rPr>
          <w:rFonts w:ascii="Times New Roman" w:hAnsi="Times New Roman"/>
          <w:sz w:val="28"/>
          <w:szCs w:val="28"/>
          <w:lang w:eastAsia="ar-SA"/>
        </w:rPr>
        <w:t xml:space="preserve"> образования и науки Р</w:t>
      </w:r>
      <w:r w:rsidR="00851580">
        <w:rPr>
          <w:rFonts w:ascii="Times New Roman" w:hAnsi="Times New Roman"/>
          <w:sz w:val="28"/>
          <w:szCs w:val="28"/>
          <w:lang w:eastAsia="ar-SA"/>
        </w:rPr>
        <w:t>Ф</w:t>
      </w:r>
      <w:r w:rsidR="00184D1E">
        <w:rPr>
          <w:rFonts w:ascii="Times New Roman" w:hAnsi="Times New Roman"/>
          <w:sz w:val="28"/>
          <w:szCs w:val="28"/>
          <w:lang w:eastAsia="ar-SA"/>
        </w:rPr>
        <w:t xml:space="preserve"> от 12.05.2014 № 513 (далее </w:t>
      </w:r>
      <w:r w:rsidR="00851580">
        <w:rPr>
          <w:rFonts w:ascii="Times New Roman" w:hAnsi="Times New Roman"/>
          <w:sz w:val="28"/>
          <w:szCs w:val="28"/>
          <w:lang w:eastAsia="ar-SA"/>
        </w:rPr>
        <w:t>–</w:t>
      </w:r>
      <w:r w:rsidR="00184D1E">
        <w:rPr>
          <w:rFonts w:ascii="Times New Roman" w:hAnsi="Times New Roman"/>
          <w:sz w:val="28"/>
          <w:szCs w:val="28"/>
          <w:lang w:eastAsia="ar-SA"/>
        </w:rPr>
        <w:t xml:space="preserve"> ФГОС), установлено: 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</w:t>
      </w:r>
      <w:r w:rsidRPr="00851580">
        <w:rPr>
          <w:rFonts w:ascii="Times New Roman" w:hAnsi="Times New Roman"/>
          <w:sz w:val="28"/>
          <w:szCs w:val="28"/>
          <w:lang w:eastAsia="ar-SA"/>
        </w:rPr>
        <w:t>специалистов среднего звена по специальности 40.02.03 Право и судебное администрирование базовой подготовки на базе основного</w:t>
      </w:r>
      <w:r w:rsidR="00851580">
        <w:rPr>
          <w:rFonts w:ascii="Times New Roman" w:hAnsi="Times New Roman"/>
          <w:sz w:val="28"/>
          <w:szCs w:val="28"/>
          <w:lang w:eastAsia="ar-SA"/>
        </w:rPr>
        <w:t xml:space="preserve"> общего об</w:t>
      </w:r>
      <w:r w:rsidR="00EA421B">
        <w:rPr>
          <w:rFonts w:ascii="Times New Roman" w:hAnsi="Times New Roman"/>
          <w:sz w:val="28"/>
          <w:szCs w:val="28"/>
          <w:lang w:eastAsia="ar-SA"/>
        </w:rPr>
        <w:t>разования очной формы обучения и</w:t>
      </w:r>
      <w:r w:rsidRPr="00851580">
        <w:rPr>
          <w:rFonts w:ascii="Times New Roman" w:hAnsi="Times New Roman"/>
          <w:sz w:val="28"/>
          <w:szCs w:val="28"/>
          <w:lang w:eastAsia="ar-SA"/>
        </w:rPr>
        <w:t xml:space="preserve"> среднего общего</w:t>
      </w:r>
      <w:r>
        <w:rPr>
          <w:rFonts w:ascii="Times New Roman" w:hAnsi="Times New Roman"/>
          <w:sz w:val="28"/>
          <w:szCs w:val="28"/>
          <w:lang w:eastAsia="ar-SA"/>
        </w:rPr>
        <w:t xml:space="preserve"> образования очной формы обучения (далее </w:t>
      </w:r>
      <w:r w:rsidR="00851580">
        <w:rPr>
          <w:rFonts w:ascii="Times New Roman" w:hAnsi="Times New Roman"/>
          <w:sz w:val="28"/>
          <w:szCs w:val="28"/>
          <w:lang w:eastAsia="ar-SA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ОПОП СПО ППССЗ), в которой определены область, объекты и виды профессиональной деятельности выпускников. </w:t>
      </w:r>
      <w:proofErr w:type="gramEnd"/>
    </w:p>
    <w:p w:rsidR="00184D1E" w:rsidRDefault="005C5CE0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Присваиваемая квалификация: </w:t>
      </w:r>
      <w:r w:rsidR="00184D1E">
        <w:rPr>
          <w:rFonts w:ascii="Times New Roman" w:hAnsi="Times New Roman"/>
          <w:sz w:val="28"/>
          <w:szCs w:val="28"/>
          <w:lang w:eastAsia="ar-SA"/>
        </w:rPr>
        <w:t>специалист по судебному администрированию.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Виды деятельности, к которым готовится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, соответствуют присваиваемой квалификации.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организацией совместно с заинтересованными работодателями:</w:t>
      </w:r>
      <w:r w:rsidR="0085158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Управление судебного департамента в Красноярском крае,</w:t>
      </w:r>
      <w:r w:rsidR="008515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Советский районный суд г. Красноярска,</w:t>
      </w:r>
      <w:r w:rsidR="000369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Железнодорожный районный суд г. Красноярска.</w:t>
      </w:r>
      <w:r w:rsidR="008515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Она ежегодно обновляется с учетом запросов работодателей, развития региона, культуры, науки, экономики, техники, технологий и социальной сферы. 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по ОПОП СПО ППССЗ осуществляется в очной форме.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851580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2 года 10 месяцев; очной формы обучения на базе среднего общего образования составляет 1 год 10 месяцев</w:t>
      </w:r>
      <w:r w:rsidR="00851580">
        <w:rPr>
          <w:rFonts w:ascii="Times New Roman" w:hAnsi="Times New Roman"/>
          <w:sz w:val="28"/>
          <w:szCs w:val="28"/>
          <w:lang w:eastAsia="ar-SA"/>
        </w:rPr>
        <w:t>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147 недель, из них: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обучение по </w:t>
      </w:r>
      <w:r w:rsidR="00851580">
        <w:rPr>
          <w:rFonts w:ascii="Times New Roman" w:hAnsi="Times New Roman"/>
          <w:sz w:val="28"/>
          <w:szCs w:val="28"/>
          <w:lang w:eastAsia="ar-SA"/>
        </w:rPr>
        <w:t>циклам</w:t>
      </w:r>
      <w:proofErr w:type="gramEnd"/>
      <w:r w:rsidR="00851580">
        <w:rPr>
          <w:rFonts w:ascii="Times New Roman" w:hAnsi="Times New Roman"/>
          <w:sz w:val="28"/>
          <w:szCs w:val="28"/>
          <w:lang w:eastAsia="ar-SA"/>
        </w:rPr>
        <w:t xml:space="preserve"> – 100 недель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учебная и производственная практика (по профилю специальности) – 9 недель;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производственная практика (преддипломная) – 4 недели;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промежуточная аттестация обучающихся </w:t>
      </w:r>
      <w:r w:rsidR="00851580">
        <w:rPr>
          <w:rFonts w:ascii="Times New Roman" w:hAnsi="Times New Roman"/>
          <w:sz w:val="28"/>
          <w:szCs w:val="28"/>
          <w:lang w:eastAsia="ar-SA"/>
        </w:rPr>
        <w:t xml:space="preserve">– 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="005C5CE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недель;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государственная итоговая аттестация – 6 недель;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каникулы - 23 недели.</w:t>
      </w:r>
      <w:r>
        <w:rPr>
          <w:lang w:eastAsia="ar-SA"/>
        </w:rPr>
        <w:t xml:space="preserve"> </w:t>
      </w:r>
    </w:p>
    <w:p w:rsidR="00184D1E" w:rsidRDefault="00184D1E" w:rsidP="00184D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часов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но учебным ци</w:t>
      </w:r>
      <w:r w:rsidR="00036901">
        <w:rPr>
          <w:rFonts w:ascii="Times New Roman" w:hAnsi="Times New Roman"/>
          <w:sz w:val="28"/>
          <w:szCs w:val="28"/>
        </w:rPr>
        <w:t xml:space="preserve">клам ППССЗ составляет 3600 час. </w:t>
      </w:r>
      <w:r>
        <w:rPr>
          <w:rFonts w:ascii="Times New Roman" w:hAnsi="Times New Roman"/>
          <w:sz w:val="28"/>
          <w:szCs w:val="28"/>
        </w:rPr>
        <w:t>(2196+1404) аудиторной учебной нагрузки.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Общая продолжительность каникул в учебном году составляет 1</w:t>
      </w:r>
      <w:r w:rsidR="00851580">
        <w:rPr>
          <w:rFonts w:ascii="Times New Roman" w:hAnsi="Times New Roman"/>
          <w:sz w:val="28"/>
          <w:szCs w:val="28"/>
          <w:lang w:eastAsia="ar-SA"/>
        </w:rPr>
        <w:t>0</w:t>
      </w:r>
      <w:r>
        <w:rPr>
          <w:rFonts w:ascii="Times New Roman" w:hAnsi="Times New Roman"/>
          <w:sz w:val="28"/>
          <w:szCs w:val="28"/>
          <w:lang w:eastAsia="ar-SA"/>
        </w:rPr>
        <w:t>-1</w:t>
      </w:r>
      <w:r w:rsidR="00851580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 xml:space="preserve"> недель, в том числе 2 недели в зимний период.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Срок освоения ОПОП СПО ППССЗ базовой подготовки по очной форме обучения для лиц, обучающихся на базе среднего общего образования, составляет 95 недель, из них: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61 неделя;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учебная и производственная практика (по профилю специальности) – 9 недель;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производственная практика (преддипломная) – 4 недели;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промежуточная аттестация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3 недели;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государственная итоговая аттестация – 6 недель;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каникулы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12 недель.</w:t>
      </w:r>
      <w:r>
        <w:rPr>
          <w:lang w:eastAsia="ar-SA"/>
        </w:rPr>
        <w:t xml:space="preserve"> </w:t>
      </w:r>
    </w:p>
    <w:p w:rsidR="00184D1E" w:rsidRDefault="00184D1E" w:rsidP="00184D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часов обучения но учебным ци</w:t>
      </w:r>
      <w:r w:rsidR="00036901">
        <w:rPr>
          <w:rFonts w:ascii="Times New Roman" w:hAnsi="Times New Roman"/>
          <w:sz w:val="28"/>
          <w:szCs w:val="28"/>
        </w:rPr>
        <w:t>клам ППССЗ составляет 2196 час</w:t>
      </w:r>
      <w:proofErr w:type="gramStart"/>
      <w:r w:rsidR="00036901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удиторной учебной нагрузки.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Общая продолжительность каникул в учебном году составляет 9 недель, в том числе 2 недели в зимний период.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 - 30 %</w:t>
      </w:r>
      <w:r>
        <w:rPr>
          <w:rFonts w:ascii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 всем учебным дисциплинам, профессиональным циклам, практикам разработаны рабочие программы.</w:t>
      </w:r>
    </w:p>
    <w:p w:rsidR="00184D1E" w:rsidRPr="003B5200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</w:t>
      </w:r>
      <w:r w:rsidRPr="003B5200">
        <w:rPr>
          <w:rFonts w:ascii="Times New Roman" w:hAnsi="Times New Roman"/>
          <w:sz w:val="28"/>
          <w:szCs w:val="28"/>
          <w:lang w:eastAsia="ar-SA"/>
        </w:rPr>
        <w:t xml:space="preserve">темам. </w:t>
      </w:r>
    </w:p>
    <w:p w:rsidR="00184D1E" w:rsidRPr="003B5200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B5200">
        <w:rPr>
          <w:rFonts w:ascii="Times New Roman" w:hAnsi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184D1E" w:rsidRPr="003B5200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B5200">
        <w:rPr>
          <w:rFonts w:ascii="Times New Roman" w:hAnsi="Times New Roman"/>
          <w:sz w:val="28"/>
          <w:szCs w:val="28"/>
          <w:lang w:eastAsia="ar-SA"/>
        </w:rPr>
        <w:t xml:space="preserve">Максимальный объем учебной нагрузки обучающегося составляет 54 </w:t>
      </w:r>
      <w:proofErr w:type="gramStart"/>
      <w:r w:rsidRPr="003B5200">
        <w:rPr>
          <w:rFonts w:ascii="Times New Roman" w:hAnsi="Times New Roman"/>
          <w:sz w:val="28"/>
          <w:szCs w:val="28"/>
          <w:lang w:eastAsia="ar-SA"/>
        </w:rPr>
        <w:t>академических</w:t>
      </w:r>
      <w:proofErr w:type="gramEnd"/>
      <w:r w:rsidRPr="003B5200">
        <w:rPr>
          <w:rFonts w:ascii="Times New Roman" w:hAnsi="Times New Roman"/>
          <w:sz w:val="28"/>
          <w:szCs w:val="28"/>
          <w:lang w:eastAsia="ar-SA"/>
        </w:rPr>
        <w:t xml:space="preserve"> часа в неделю, включая все виды аудиторной и внеаудиторной учебной нагрузки.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B5200">
        <w:rPr>
          <w:rFonts w:ascii="Times New Roman" w:hAnsi="Times New Roman"/>
          <w:sz w:val="28"/>
          <w:szCs w:val="28"/>
          <w:lang w:eastAsia="ar-SA"/>
        </w:rPr>
        <w:t xml:space="preserve">Максимальный объем аудиторной учебной нагрузки в очной форме </w:t>
      </w:r>
      <w:r>
        <w:rPr>
          <w:rFonts w:ascii="Times New Roman" w:hAnsi="Times New Roman"/>
          <w:sz w:val="28"/>
          <w:szCs w:val="28"/>
          <w:lang w:eastAsia="ar-SA"/>
        </w:rPr>
        <w:t>обучения составляет 36 академических часов в неделю.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Объем часов на дисциплину "Физическая культура" составляет еженедельно 2 часа обязательных аудиторных занятий и 2 часа самостоятельной работы </w:t>
      </w:r>
      <w:r w:rsidRPr="003230B6">
        <w:rPr>
          <w:rFonts w:ascii="Times New Roman" w:hAnsi="Times New Roman"/>
          <w:sz w:val="28"/>
          <w:szCs w:val="28"/>
          <w:lang w:eastAsia="ar-SA"/>
        </w:rPr>
        <w:t>(за счет различных форм внеаудиторных занятий в спортивных клубах, секциях)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036901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Консультации для обучающихся по очной и 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</w:t>
      </w:r>
      <w:proofErr w:type="gramEnd"/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Формы проведения консультаций: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очная, индивидуальная, коллективная, с применением информационн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о–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телекоммуникационных сетей.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учебная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 производственные практики в профессиональном цикле.</w:t>
      </w: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 каждому виду</w:t>
      </w: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практики определены цели и задачи, программы и формы отчетности. 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периодов, в рамках профессиональных модулей</w:t>
      </w:r>
      <w:r>
        <w:rPr>
          <w:rFonts w:ascii="Times New Roman" w:hAnsi="Times New Roman"/>
          <w:lang w:eastAsia="ar-SA"/>
        </w:rPr>
        <w:t xml:space="preserve"> </w:t>
      </w:r>
      <w:r w:rsidR="00036901">
        <w:rPr>
          <w:rFonts w:ascii="Times New Roman" w:hAnsi="Times New Roman"/>
          <w:sz w:val="28"/>
          <w:szCs w:val="28"/>
          <w:lang w:eastAsia="ar-SA"/>
        </w:rPr>
        <w:t>ПМ.</w:t>
      </w:r>
      <w:r>
        <w:rPr>
          <w:rFonts w:ascii="Times New Roman" w:hAnsi="Times New Roman"/>
          <w:sz w:val="28"/>
          <w:szCs w:val="28"/>
          <w:lang w:eastAsia="ar-SA"/>
        </w:rPr>
        <w:t>01</w:t>
      </w:r>
      <w:proofErr w:type="gramStart"/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рганизационно - техническ</w:t>
      </w:r>
      <w:r w:rsidR="00036901">
        <w:rPr>
          <w:rFonts w:ascii="Times New Roman" w:hAnsi="Times New Roman"/>
          <w:sz w:val="28"/>
          <w:szCs w:val="28"/>
          <w:lang w:eastAsia="ar-SA"/>
        </w:rPr>
        <w:t>ое обеспечение работы судов, ПМ.</w:t>
      </w:r>
      <w:r>
        <w:rPr>
          <w:rFonts w:ascii="Times New Roman" w:hAnsi="Times New Roman"/>
          <w:sz w:val="28"/>
          <w:szCs w:val="28"/>
          <w:lang w:eastAsia="ar-SA"/>
        </w:rPr>
        <w:t>02</w:t>
      </w:r>
      <w:r w:rsidR="00036901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Архивное дело в суде, ПМ.03</w:t>
      </w:r>
      <w:r w:rsidR="00036901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Информатизация деятельности суда;</w:t>
      </w:r>
      <w:r w:rsidR="00036901">
        <w:rPr>
          <w:rFonts w:ascii="Times New Roman" w:hAnsi="Times New Roman"/>
          <w:sz w:val="28"/>
          <w:szCs w:val="28"/>
          <w:lang w:eastAsia="ar-SA"/>
        </w:rPr>
        <w:t xml:space="preserve"> ПМ.04 Судебная статистика; ПМ.</w:t>
      </w:r>
      <w:r>
        <w:rPr>
          <w:rFonts w:ascii="Times New Roman" w:hAnsi="Times New Roman"/>
          <w:sz w:val="28"/>
          <w:szCs w:val="28"/>
          <w:lang w:eastAsia="ar-SA"/>
        </w:rPr>
        <w:t>05</w:t>
      </w:r>
      <w:r w:rsidR="00036901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Обеспечение исполнения решений суда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Аттестация по итогам производственной практики проводится с учетом и/или на основании результатов, подтвержденных документами соответствующих организаций.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184D1E" w:rsidRDefault="00184D1E" w:rsidP="00184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оценка уровня освоения дисциплин;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оценка компетенций обучающихся.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</w:t>
      </w:r>
      <w:r w:rsidR="003230B6">
        <w:rPr>
          <w:rFonts w:ascii="Times New Roman" w:hAnsi="Times New Roman"/>
          <w:sz w:val="28"/>
          <w:szCs w:val="28"/>
          <w:lang w:eastAsia="ar-SA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разработаны и утверждены организацией после предварительного положительного заключения работодателей:</w:t>
      </w:r>
      <w:proofErr w:type="gramEnd"/>
      <w:r w:rsidR="003B5200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Букарин</w:t>
      </w:r>
      <w:r w:rsidR="003B5200">
        <w:rPr>
          <w:rFonts w:ascii="Times New Roman" w:hAnsi="Times New Roman"/>
          <w:sz w:val="28"/>
          <w:szCs w:val="28"/>
          <w:lang w:eastAsia="ar-SA"/>
        </w:rPr>
        <w:t>а</w:t>
      </w:r>
      <w:proofErr w:type="spellEnd"/>
      <w:r w:rsidR="003B5200">
        <w:rPr>
          <w:rFonts w:ascii="Times New Roman" w:hAnsi="Times New Roman"/>
          <w:sz w:val="28"/>
          <w:szCs w:val="28"/>
          <w:lang w:eastAsia="ar-SA"/>
        </w:rPr>
        <w:t xml:space="preserve"> А. 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230B6">
        <w:rPr>
          <w:rFonts w:ascii="Times New Roman" w:hAnsi="Times New Roman"/>
          <w:sz w:val="28"/>
          <w:szCs w:val="28"/>
          <w:lang w:eastAsia="ar-SA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начальник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Управления судебного департамента в Красноярском крае;</w:t>
      </w:r>
      <w:r w:rsidR="003B520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Голубев</w:t>
      </w:r>
      <w:r w:rsidR="003B5200">
        <w:rPr>
          <w:rFonts w:ascii="Times New Roman" w:hAnsi="Times New Roman"/>
          <w:sz w:val="28"/>
          <w:szCs w:val="28"/>
          <w:lang w:eastAsia="ar-SA"/>
        </w:rPr>
        <w:t>а С.Н.</w:t>
      </w:r>
      <w:r w:rsidR="003230B6">
        <w:rPr>
          <w:rFonts w:ascii="Times New Roman" w:hAnsi="Times New Roman"/>
          <w:sz w:val="28"/>
          <w:szCs w:val="28"/>
          <w:lang w:eastAsia="ar-SA"/>
        </w:rPr>
        <w:t>–</w:t>
      </w:r>
      <w:r w:rsidR="00036901">
        <w:rPr>
          <w:rFonts w:ascii="Times New Roman" w:hAnsi="Times New Roman"/>
          <w:sz w:val="28"/>
          <w:szCs w:val="28"/>
          <w:lang w:eastAsia="ar-SA"/>
        </w:rPr>
        <w:t xml:space="preserve"> Председатель</w:t>
      </w:r>
      <w:r>
        <w:rPr>
          <w:rFonts w:ascii="Times New Roman" w:hAnsi="Times New Roman"/>
          <w:sz w:val="28"/>
          <w:szCs w:val="28"/>
          <w:lang w:eastAsia="ar-SA"/>
        </w:rPr>
        <w:t xml:space="preserve"> Советского районного суда г. Красноярска,</w:t>
      </w:r>
      <w:r w:rsidR="003B5200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Туранов</w:t>
      </w:r>
      <w:r w:rsidR="003B5200">
        <w:rPr>
          <w:rFonts w:ascii="Times New Roman" w:hAnsi="Times New Roman"/>
          <w:sz w:val="28"/>
          <w:szCs w:val="28"/>
          <w:lang w:eastAsia="ar-SA"/>
        </w:rPr>
        <w:t>ой</w:t>
      </w:r>
      <w:proofErr w:type="spellEnd"/>
      <w:r w:rsidR="005C5CE0">
        <w:rPr>
          <w:rFonts w:ascii="Times New Roman" w:hAnsi="Times New Roman"/>
          <w:sz w:val="28"/>
          <w:szCs w:val="28"/>
          <w:lang w:eastAsia="ar-SA"/>
        </w:rPr>
        <w:t xml:space="preserve"> Н.В.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230B6">
        <w:rPr>
          <w:rFonts w:ascii="Times New Roman" w:hAnsi="Times New Roman"/>
          <w:sz w:val="28"/>
          <w:szCs w:val="28"/>
          <w:lang w:eastAsia="ar-SA"/>
        </w:rPr>
        <w:t>–</w:t>
      </w:r>
      <w:r w:rsidR="00036901">
        <w:rPr>
          <w:rFonts w:ascii="Times New Roman" w:hAnsi="Times New Roman"/>
          <w:sz w:val="28"/>
          <w:szCs w:val="28"/>
          <w:lang w:eastAsia="ar-SA"/>
        </w:rPr>
        <w:t xml:space="preserve"> Председатель</w:t>
      </w:r>
      <w:r>
        <w:rPr>
          <w:rFonts w:ascii="Times New Roman" w:hAnsi="Times New Roman"/>
          <w:sz w:val="28"/>
          <w:szCs w:val="28"/>
          <w:lang w:eastAsia="ar-SA"/>
        </w:rPr>
        <w:t xml:space="preserve"> Железнодорожного районного суда г. Красноярска.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Фонды оценочных средств позволяют оценить умения, знания, практический опыт и освоенные компетенции.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отвечающие за освоение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 реализации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</w:t>
      </w:r>
      <w:r w:rsidR="00036901">
        <w:rPr>
          <w:rFonts w:ascii="Times New Roman" w:hAnsi="Times New Roman"/>
          <w:sz w:val="28"/>
          <w:szCs w:val="28"/>
        </w:rPr>
        <w:t>(д</w:t>
      </w:r>
      <w:r>
        <w:rPr>
          <w:rFonts w:ascii="Times New Roman" w:hAnsi="Times New Roman"/>
          <w:sz w:val="28"/>
          <w:szCs w:val="28"/>
        </w:rPr>
        <w:t>оговор №1/355 на предоставление услуг постоянного доступа к</w:t>
      </w:r>
      <w:r w:rsidR="00036901">
        <w:rPr>
          <w:rFonts w:ascii="Times New Roman" w:hAnsi="Times New Roman"/>
          <w:sz w:val="28"/>
          <w:szCs w:val="28"/>
        </w:rPr>
        <w:t xml:space="preserve"> сети Интернет от 02.02.2004</w:t>
      </w:r>
      <w:r>
        <w:rPr>
          <w:rFonts w:ascii="Times New Roman" w:hAnsi="Times New Roman"/>
          <w:sz w:val="28"/>
          <w:szCs w:val="28"/>
        </w:rPr>
        <w:t>)</w:t>
      </w:r>
      <w:r w:rsidR="00036901">
        <w:rPr>
          <w:rFonts w:ascii="Times New Roman" w:hAnsi="Times New Roman"/>
          <w:sz w:val="28"/>
          <w:szCs w:val="28"/>
        </w:rPr>
        <w:t>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Библиотечный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Библиотечный фонд включает официальные, справочно-библиографические и периодические издания </w:t>
      </w:r>
      <w:r w:rsidR="003230B6">
        <w:rPr>
          <w:rFonts w:ascii="Times New Roman" w:hAnsi="Times New Roman"/>
          <w:sz w:val="28"/>
          <w:szCs w:val="28"/>
          <w:lang w:eastAsia="ar-SA"/>
        </w:rPr>
        <w:t>–</w:t>
      </w:r>
      <w:r w:rsidR="007B3A8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 экземпл</w:t>
      </w:r>
      <w:r w:rsidR="00054E4F">
        <w:rPr>
          <w:rFonts w:ascii="Times New Roman" w:hAnsi="Times New Roman"/>
          <w:sz w:val="28"/>
          <w:szCs w:val="28"/>
          <w:lang w:eastAsia="ar-SA"/>
        </w:rPr>
        <w:t>яра на каждых 100 обучающихся.</w:t>
      </w:r>
    </w:p>
    <w:p w:rsidR="00054E4F" w:rsidRDefault="003B5200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Доступ к электронным изданиям обеспечен</w:t>
      </w:r>
      <w:r w:rsidR="00054E4F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84D1E" w:rsidRPr="003B5200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B5200">
        <w:rPr>
          <w:rFonts w:ascii="Times New Roman" w:hAnsi="Times New Roman"/>
          <w:sz w:val="28"/>
          <w:szCs w:val="28"/>
          <w:lang w:eastAsia="ar-SA"/>
        </w:rPr>
        <w:t>Каждому обучающемуся обеспечен доступ к комплектам библиотечно</w:t>
      </w:r>
      <w:r w:rsidR="00054E4F">
        <w:rPr>
          <w:rFonts w:ascii="Times New Roman" w:hAnsi="Times New Roman"/>
          <w:sz w:val="28"/>
          <w:szCs w:val="28"/>
          <w:lang w:eastAsia="ar-SA"/>
        </w:rPr>
        <w:t>го фонда, состоящим</w:t>
      </w:r>
      <w:r w:rsidRPr="003B5200">
        <w:rPr>
          <w:rFonts w:ascii="Times New Roman" w:hAnsi="Times New Roman"/>
          <w:sz w:val="28"/>
          <w:szCs w:val="28"/>
          <w:lang w:eastAsia="ar-SA"/>
        </w:rPr>
        <w:t xml:space="preserve"> из 3 наименований российских журналов.</w:t>
      </w:r>
    </w:p>
    <w:p w:rsidR="002021FF" w:rsidRDefault="00184D1E" w:rsidP="00CD696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</w:t>
      </w:r>
      <w:r w:rsidR="002021FF">
        <w:rPr>
          <w:rFonts w:ascii="Times New Roman" w:hAnsi="Times New Roman"/>
          <w:sz w:val="28"/>
          <w:szCs w:val="28"/>
        </w:rPr>
        <w:t>нного программного обеспечения.</w:t>
      </w:r>
      <w:proofErr w:type="gramEnd"/>
    </w:p>
    <w:p w:rsidR="00CD696D" w:rsidRPr="00843CFB" w:rsidRDefault="00CD696D" w:rsidP="00054E4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</w:t>
      </w:r>
      <w:r w:rsidR="00054E4F">
        <w:rPr>
          <w:rFonts w:ascii="Times New Roman" w:hAnsi="Times New Roman"/>
          <w:sz w:val="28"/>
          <w:szCs w:val="28"/>
        </w:rPr>
        <w:t xml:space="preserve"> срезов, проводимых экспертом (</w:t>
      </w:r>
      <w:r>
        <w:rPr>
          <w:rFonts w:ascii="Times New Roman" w:hAnsi="Times New Roman"/>
          <w:sz w:val="28"/>
          <w:szCs w:val="28"/>
        </w:rPr>
        <w:t xml:space="preserve">комплексная практическая работа </w:t>
      </w:r>
      <w:r w:rsidR="00054E4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профессиональному модулю ПМ.01</w:t>
      </w:r>
      <w:r w:rsidR="00054E4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6737A">
        <w:rPr>
          <w:rFonts w:ascii="Times New Roman" w:hAnsi="Times New Roman"/>
          <w:sz w:val="28"/>
          <w:szCs w:val="28"/>
        </w:rPr>
        <w:t>Организационно-техническое обеспечение работы судов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43CFB">
        <w:rPr>
          <w:rFonts w:ascii="Times New Roman" w:hAnsi="Times New Roman"/>
          <w:sz w:val="28"/>
          <w:szCs w:val="28"/>
        </w:rPr>
        <w:t>МДК.01.01 Судебное делопроизводство, МДК.01.02 Обеспечение рассмотрения судьей уголовных, гражданских дел и дел об административных правонарушениях; МДК.01.03 Организация и осуществление кодификации законодательства в суде</w:t>
      </w:r>
      <w:r w:rsidR="00843CFB">
        <w:rPr>
          <w:rFonts w:ascii="Times New Roman" w:hAnsi="Times New Roman"/>
          <w:sz w:val="28"/>
          <w:szCs w:val="28"/>
        </w:rPr>
        <w:t>)</w:t>
      </w:r>
      <w:r w:rsidRPr="00843CFB">
        <w:rPr>
          <w:rFonts w:ascii="Times New Roman" w:hAnsi="Times New Roman"/>
          <w:sz w:val="28"/>
          <w:szCs w:val="28"/>
        </w:rPr>
        <w:t>.</w:t>
      </w:r>
    </w:p>
    <w:p w:rsidR="003230B6" w:rsidRDefault="003230B6" w:rsidP="003230B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</w:p>
    <w:p w:rsidR="003230B6" w:rsidRDefault="003230B6" w:rsidP="003230B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/>
          <w:b/>
          <w:sz w:val="28"/>
          <w:szCs w:val="28"/>
        </w:rPr>
        <w:t xml:space="preserve">40.00.00 Юриспруденция, специальность </w:t>
      </w:r>
      <w:r>
        <w:rPr>
          <w:rFonts w:ascii="Times New Roman" w:hAnsi="Times New Roman"/>
          <w:b/>
          <w:sz w:val="28"/>
          <w:szCs w:val="28"/>
          <w:lang w:eastAsia="ru-RU"/>
        </w:rPr>
        <w:t>40.02.03 Право и судебное администрирование</w:t>
      </w:r>
      <w:r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:rsidR="00184D1E" w:rsidRDefault="00184D1E" w:rsidP="00184D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021FF">
        <w:rPr>
          <w:rFonts w:ascii="Times New Roman" w:hAnsi="Times New Roman"/>
          <w:b/>
          <w:sz w:val="28"/>
          <w:szCs w:val="28"/>
        </w:rPr>
        <w:t>7</w:t>
      </w:r>
      <w:r w:rsidRPr="003B52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>
        <w:t xml:space="preserve"> - </w:t>
      </w:r>
      <w:r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</w:t>
      </w:r>
      <w:r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/>
          <w:b/>
          <w:sz w:val="28"/>
          <w:szCs w:val="28"/>
        </w:rPr>
        <w:t xml:space="preserve">43.00.00 Сервис и туризм, специальность </w:t>
      </w:r>
      <w:r>
        <w:rPr>
          <w:rFonts w:ascii="Times New Roman" w:eastAsiaTheme="minorEastAsia" w:hAnsi="Times New Roman"/>
          <w:b/>
          <w:sz w:val="28"/>
          <w:szCs w:val="28"/>
        </w:rPr>
        <w:t>43.02.10 Туризм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43.02.10 Туризм, утвержденному приказом Министерства образования и науки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 от 07.05.2014 № 474 (далее </w:t>
      </w:r>
      <w:r w:rsidR="003B52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ФГОС), установлено: 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43.02.10 Туризм базовой подготовки на базе основного общего и среднего общего образования очной формы обучения (далее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ОПОП СПО ППССЗ), в которой определены область, объекты и виды профессиональной деятельности выпускников. </w:t>
      </w:r>
    </w:p>
    <w:p w:rsidR="00C55647" w:rsidRDefault="005C5CE0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Присваиваемая квалификация: </w:t>
      </w:r>
      <w:r w:rsidR="00C55647">
        <w:rPr>
          <w:rFonts w:ascii="Times New Roman" w:hAnsi="Times New Roman"/>
          <w:sz w:val="28"/>
          <w:szCs w:val="28"/>
        </w:rPr>
        <w:t>специалист по туризму.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деятельности, к которым готовится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, соответствуют присваиваемой квалификации.</w:t>
      </w:r>
    </w:p>
    <w:p w:rsidR="00C55647" w:rsidRDefault="00C55647" w:rsidP="00C55647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ОПОП СПО ППССЗ разработана организацией совместно с заинтересов</w:t>
      </w:r>
      <w:r w:rsidR="00054E4F">
        <w:rPr>
          <w:rFonts w:ascii="Times New Roman" w:hAnsi="Times New Roman"/>
          <w:sz w:val="28"/>
          <w:szCs w:val="28"/>
        </w:rPr>
        <w:t>анными работодателями: директор</w:t>
      </w:r>
      <w:r w:rsidR="006008D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054E4F">
        <w:rPr>
          <w:rFonts w:ascii="Times New Roman" w:hAnsi="Times New Roman"/>
          <w:sz w:val="28"/>
          <w:szCs w:val="28"/>
        </w:rPr>
        <w:t>ерСай</w:t>
      </w:r>
      <w:proofErr w:type="spellEnd"/>
      <w:r w:rsidR="00054E4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54E4F">
        <w:rPr>
          <w:rFonts w:ascii="Times New Roman" w:hAnsi="Times New Roman"/>
          <w:sz w:val="28"/>
          <w:szCs w:val="28"/>
        </w:rPr>
        <w:t>Сайковой</w:t>
      </w:r>
      <w:proofErr w:type="spellEnd"/>
      <w:r w:rsidR="00054E4F">
        <w:rPr>
          <w:rFonts w:ascii="Times New Roman" w:hAnsi="Times New Roman"/>
          <w:sz w:val="28"/>
          <w:szCs w:val="28"/>
        </w:rPr>
        <w:t xml:space="preserve"> И.О., директор</w:t>
      </w:r>
      <w:r w:rsidR="006008D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ООО «Сим</w:t>
      </w:r>
      <w:r w:rsidR="00054E4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54E4F">
        <w:rPr>
          <w:rFonts w:ascii="Times New Roman" w:hAnsi="Times New Roman"/>
          <w:sz w:val="28"/>
          <w:szCs w:val="28"/>
        </w:rPr>
        <w:t>Сим</w:t>
      </w:r>
      <w:proofErr w:type="spellEnd"/>
      <w:proofErr w:type="gramEnd"/>
      <w:r w:rsidR="00054E4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54E4F">
        <w:rPr>
          <w:rFonts w:ascii="Times New Roman" w:hAnsi="Times New Roman"/>
          <w:sz w:val="28"/>
          <w:szCs w:val="28"/>
        </w:rPr>
        <w:t>Нарушевич</w:t>
      </w:r>
      <w:proofErr w:type="spellEnd"/>
      <w:r w:rsidR="00054E4F">
        <w:rPr>
          <w:rFonts w:ascii="Times New Roman" w:hAnsi="Times New Roman"/>
          <w:sz w:val="28"/>
          <w:szCs w:val="28"/>
        </w:rPr>
        <w:t xml:space="preserve"> Д.А., директор</w:t>
      </w:r>
      <w:r w:rsidR="006008D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Турцентр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-Красноярск» </w:t>
      </w:r>
      <w:proofErr w:type="spellStart"/>
      <w:r>
        <w:rPr>
          <w:rFonts w:ascii="Times New Roman" w:hAnsi="Times New Roman"/>
          <w:sz w:val="28"/>
          <w:szCs w:val="28"/>
        </w:rPr>
        <w:t>Шмарева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Ж.А.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Она ежегодно обновляется с учетом запросов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lastRenderedPageBreak/>
        <w:t>работодателей, развития региона, культуры, науки, экономики, техники, технологий и социальной сферы.</w:t>
      </w:r>
    </w:p>
    <w:p w:rsidR="00C55647" w:rsidRDefault="00C55647" w:rsidP="00C55647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форме.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2 года 10 месяцев.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147 недель, из них: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92 недели;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16 недель;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обучающихся – 5 недель;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C55647" w:rsidRDefault="00C55647" w:rsidP="00C55647">
      <w:pPr>
        <w:pStyle w:val="ae"/>
        <w:ind w:firstLine="708"/>
        <w:jc w:val="both"/>
      </w:pPr>
      <w:r>
        <w:rPr>
          <w:rFonts w:ascii="Times New Roman" w:hAnsi="Times New Roman"/>
          <w:sz w:val="28"/>
          <w:szCs w:val="28"/>
        </w:rPr>
        <w:t>каникулы – 24 недели.</w:t>
      </w:r>
      <w:r>
        <w:t xml:space="preserve"> </w:t>
      </w:r>
    </w:p>
    <w:p w:rsidR="00C55647" w:rsidRDefault="00C55647" w:rsidP="00C55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</w:t>
      </w:r>
      <w:r w:rsidR="003B5200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 3312 час. (1908+1404) аудиторной учебной нагрузки.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8-11 недель, в том числе 2 недели в зимний период.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 70 % от общего объема времени, отведенного на их освоение. Вариативная часть ОПОП СПО ППССЗ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30 %.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 (</w:t>
      </w:r>
      <w:r>
        <w:rPr>
          <w:rFonts w:ascii="Times New Roman" w:hAnsi="Times New Roman" w:cs="Calibri"/>
          <w:sz w:val="28"/>
          <w:szCs w:val="28"/>
          <w:lang w:eastAsia="ru-RU"/>
        </w:rPr>
        <w:t>дополнительные профессиональные компетенции по профессиональному модулю ПМ.04 Управление функционал</w:t>
      </w:r>
      <w:r w:rsidR="00054E4F">
        <w:rPr>
          <w:rFonts w:ascii="Times New Roman" w:hAnsi="Times New Roman" w:cs="Calibri"/>
          <w:sz w:val="28"/>
          <w:szCs w:val="28"/>
          <w:lang w:eastAsia="ru-RU"/>
        </w:rPr>
        <w:t xml:space="preserve">ьным подразделением организации - </w:t>
      </w:r>
      <w:r>
        <w:rPr>
          <w:rFonts w:ascii="Times New Roman" w:hAnsi="Times New Roman" w:cs="Calibri"/>
          <w:sz w:val="28"/>
          <w:szCs w:val="28"/>
          <w:lang w:eastAsia="ru-RU"/>
        </w:rPr>
        <w:t>ДП</w:t>
      </w:r>
      <w:r w:rsidR="00054E4F">
        <w:rPr>
          <w:rFonts w:ascii="Times New Roman" w:hAnsi="Times New Roman" w:cs="Calibri"/>
          <w:sz w:val="28"/>
          <w:szCs w:val="28"/>
          <w:lang w:eastAsia="ru-RU"/>
        </w:rPr>
        <w:t>К 4.4</w:t>
      </w:r>
      <w:proofErr w:type="gramStart"/>
      <w:r w:rsidR="00054E4F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>рганизовывать собственное дело на основе действующего закон</w:t>
      </w:r>
      <w:r w:rsidR="00054E4F">
        <w:rPr>
          <w:rFonts w:ascii="Times New Roman" w:hAnsi="Times New Roman" w:cs="Calibri"/>
          <w:sz w:val="28"/>
          <w:szCs w:val="28"/>
          <w:lang w:eastAsia="ru-RU"/>
        </w:rPr>
        <w:t xml:space="preserve">одательства, рыночной ситуации </w:t>
      </w:r>
      <w:r>
        <w:rPr>
          <w:rFonts w:ascii="Times New Roman" w:hAnsi="Times New Roman" w:cs="Calibri"/>
          <w:sz w:val="28"/>
          <w:szCs w:val="28"/>
          <w:lang w:eastAsia="ru-RU"/>
        </w:rPr>
        <w:t>и в соответствии с уровнем спроса; ДПК 4.5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>пределять необходимость и грамотно осуществлять поиск и анализ информации для эффективного выполнения профессиональных задач).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54E4F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Консультации для обучающихся по очной </w:t>
      </w:r>
      <w:r w:rsidR="003B5200">
        <w:rPr>
          <w:rFonts w:ascii="Times New Roman" w:hAnsi="Times New Roman"/>
          <w:sz w:val="28"/>
          <w:szCs w:val="28"/>
        </w:rPr>
        <w:t xml:space="preserve">форме </w:t>
      </w:r>
      <w:r>
        <w:rPr>
          <w:rFonts w:ascii="Times New Roman" w:hAnsi="Times New Roman"/>
          <w:sz w:val="28"/>
          <w:szCs w:val="28"/>
        </w:rPr>
        <w:t xml:space="preserve">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</w:t>
      </w:r>
      <w:proofErr w:type="gramEnd"/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проведения консультаций: групповые, индивидуальные, письменные, устные.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как концентрированно в несколько периодов, так и </w:t>
      </w:r>
      <w:r w:rsidR="002021FF">
        <w:rPr>
          <w:rFonts w:ascii="Times New Roman" w:hAnsi="Times New Roman"/>
          <w:sz w:val="28"/>
          <w:szCs w:val="28"/>
        </w:rPr>
        <w:t>рассредоточено</w:t>
      </w:r>
      <w:r>
        <w:rPr>
          <w:rFonts w:ascii="Times New Roman" w:hAnsi="Times New Roman"/>
          <w:sz w:val="28"/>
          <w:szCs w:val="28"/>
        </w:rPr>
        <w:t>, чередуясь с теоретическими занятиями в рамках профессиональных модулей.</w:t>
      </w:r>
      <w:proofErr w:type="gramEnd"/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с учетом и или на основании результатов, подтвержденных документами соответствующих организаций.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 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работодателей: </w:t>
      </w:r>
      <w:r>
        <w:rPr>
          <w:rFonts w:ascii="Times New Roman" w:hAnsi="Times New Roman"/>
          <w:sz w:val="28"/>
          <w:szCs w:val="28"/>
        </w:rPr>
        <w:t>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ВерСай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Сайковой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И.О., директором ООО «Сим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Турцентр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-Красноярск» </w:t>
      </w:r>
      <w:proofErr w:type="spellStart"/>
      <w:r>
        <w:rPr>
          <w:rFonts w:ascii="Times New Roman" w:hAnsi="Times New Roman"/>
          <w:sz w:val="28"/>
          <w:szCs w:val="28"/>
        </w:rPr>
        <w:t>Шмарева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Ж.А.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ВерСай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Сайковой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И.О., директором ООО «Сим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Турцентр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-Красноярск» </w:t>
      </w:r>
      <w:proofErr w:type="spellStart"/>
      <w:r>
        <w:rPr>
          <w:rFonts w:ascii="Times New Roman" w:hAnsi="Times New Roman"/>
          <w:sz w:val="28"/>
          <w:szCs w:val="28"/>
        </w:rPr>
        <w:t>Шмарева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Ж.А. </w:t>
      </w:r>
      <w:r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позволяют оценить умения, знания, практический опыт и освоенные компетенции.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C55647" w:rsidRDefault="00C55647" w:rsidP="00C5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>в компьютерных классах, читальном зале библиотеки техникума.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Библиотечный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 экземпляра на каждых 100 обучающихся.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</w:t>
      </w:r>
      <w:r w:rsidR="006008D5">
        <w:rPr>
          <w:rFonts w:ascii="Times New Roman" w:hAnsi="Times New Roman"/>
          <w:sz w:val="28"/>
          <w:szCs w:val="28"/>
        </w:rPr>
        <w:t xml:space="preserve">о фонда, состоящим </w:t>
      </w:r>
      <w:r>
        <w:rPr>
          <w:rFonts w:ascii="Times New Roman" w:hAnsi="Times New Roman"/>
          <w:sz w:val="28"/>
          <w:szCs w:val="28"/>
        </w:rPr>
        <w:t>из 3 наименований российских журналов.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</w:t>
      </w:r>
      <w:r>
        <w:rPr>
          <w:rFonts w:ascii="Times New Roman" w:hAnsi="Times New Roman"/>
          <w:sz w:val="28"/>
          <w:szCs w:val="28"/>
        </w:rPr>
        <w:lastRenderedPageBreak/>
        <w:t>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2021FF" w:rsidRDefault="002021FF" w:rsidP="006008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21FF">
        <w:rPr>
          <w:rFonts w:ascii="Times New Roman" w:hAnsi="Times New Roman" w:cs="Times New Roman"/>
          <w:sz w:val="28"/>
          <w:szCs w:val="28"/>
          <w:lang w:eastAsia="ar-SA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</w:t>
      </w:r>
      <w:r w:rsidR="006008D5">
        <w:rPr>
          <w:rFonts w:ascii="Times New Roman" w:hAnsi="Times New Roman" w:cs="Times New Roman"/>
          <w:sz w:val="28"/>
          <w:szCs w:val="28"/>
          <w:lang w:eastAsia="ar-SA"/>
        </w:rPr>
        <w:t xml:space="preserve"> срезов, проводимых экспертом (</w:t>
      </w:r>
      <w:r w:rsidRPr="002021FF">
        <w:rPr>
          <w:rFonts w:ascii="Times New Roman" w:hAnsi="Times New Roman"/>
          <w:sz w:val="28"/>
          <w:szCs w:val="28"/>
        </w:rPr>
        <w:t>комплексная практическая работа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2021FF">
        <w:rPr>
          <w:rFonts w:ascii="Times New Roman" w:hAnsi="Times New Roman"/>
          <w:sz w:val="28"/>
          <w:szCs w:val="28"/>
        </w:rPr>
        <w:t>профессиональному модулю ПМ.01 Пр</w:t>
      </w:r>
      <w:r w:rsidR="006008D5">
        <w:rPr>
          <w:rFonts w:ascii="Times New Roman" w:hAnsi="Times New Roman"/>
          <w:sz w:val="28"/>
          <w:szCs w:val="28"/>
        </w:rPr>
        <w:t>едоставление турагентских услуг</w:t>
      </w:r>
      <w:r w:rsidRPr="002021FF">
        <w:rPr>
          <w:rFonts w:ascii="Times New Roman" w:hAnsi="Times New Roman"/>
          <w:sz w:val="28"/>
          <w:szCs w:val="28"/>
        </w:rPr>
        <w:t xml:space="preserve"> (МДК.01.01 Технология продаж и продвижения турпродукта, МДК 01.02 Технология</w:t>
      </w:r>
      <w:proofErr w:type="gramEnd"/>
      <w:r w:rsidRPr="002021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21FF">
        <w:rPr>
          <w:rFonts w:ascii="Times New Roman" w:hAnsi="Times New Roman"/>
          <w:sz w:val="28"/>
          <w:szCs w:val="28"/>
        </w:rPr>
        <w:t>и организация турагентской деятельности</w:t>
      </w:r>
      <w:r w:rsidR="006008D5">
        <w:rPr>
          <w:rFonts w:ascii="Times New Roman" w:hAnsi="Times New Roman"/>
          <w:sz w:val="28"/>
          <w:szCs w:val="28"/>
        </w:rPr>
        <w:t>)</w:t>
      </w:r>
      <w:r w:rsidRPr="002021FF">
        <w:rPr>
          <w:rFonts w:ascii="Times New Roman" w:hAnsi="Times New Roman"/>
          <w:sz w:val="28"/>
          <w:szCs w:val="28"/>
        </w:rPr>
        <w:t>).</w:t>
      </w:r>
      <w:proofErr w:type="gramEnd"/>
    </w:p>
    <w:p w:rsidR="00402952" w:rsidRDefault="00402952" w:rsidP="0040295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подготовки по специальности подтверждается результатами участия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чемпионатном движении «Молодые профессионалы. (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Россия)» </w:t>
      </w:r>
      <w:r>
        <w:t xml:space="preserve">– </w:t>
      </w:r>
      <w:r w:rsidR="0060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142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открытый региональный чемпионат профессионального мастерства «Молодые профессионалы, (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Россия)» Красноярского края, 2020 г. по компетенции Организация </w:t>
      </w:r>
      <w:proofErr w:type="gramStart"/>
      <w:r>
        <w:rPr>
          <w:rFonts w:ascii="Times New Roman" w:hAnsi="Times New Roman"/>
          <w:sz w:val="28"/>
          <w:szCs w:val="28"/>
        </w:rPr>
        <w:t>экскурсионных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услуг. </w:t>
      </w:r>
    </w:p>
    <w:p w:rsidR="00C55647" w:rsidRDefault="00C55647" w:rsidP="00C5564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/>
          <w:b/>
          <w:sz w:val="28"/>
          <w:szCs w:val="28"/>
        </w:rPr>
        <w:t xml:space="preserve">43.00.00 Сервис и туризм, специальность </w:t>
      </w:r>
      <w:r>
        <w:rPr>
          <w:rFonts w:ascii="Times New Roman" w:eastAsiaTheme="minorEastAsia" w:hAnsi="Times New Roman"/>
          <w:b/>
          <w:sz w:val="28"/>
          <w:szCs w:val="28"/>
        </w:rPr>
        <w:t>43.02.10 Туризм</w:t>
      </w:r>
      <w:r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  <w:r w:rsidR="005933C8">
        <w:rPr>
          <w:rFonts w:ascii="Times New Roman" w:hAnsi="Times New Roman"/>
          <w:sz w:val="28"/>
          <w:szCs w:val="28"/>
        </w:rPr>
        <w:t>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564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>
        <w:t xml:space="preserve"> - </w:t>
      </w:r>
      <w:r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</w:t>
      </w:r>
      <w:r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/>
          <w:b/>
          <w:sz w:val="28"/>
          <w:szCs w:val="28"/>
        </w:rPr>
        <w:t xml:space="preserve">43.00.00 Сервис и туризм, специальность </w:t>
      </w:r>
      <w:r>
        <w:rPr>
          <w:rFonts w:ascii="Times New Roman" w:eastAsiaTheme="minorEastAsia" w:hAnsi="Times New Roman"/>
          <w:b/>
          <w:sz w:val="28"/>
          <w:szCs w:val="28"/>
        </w:rPr>
        <w:t>43.02.11 Гостиничный сервис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43.02.11 Гостиничный сервис, утвержденному приказом Министерства образования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науки Российской Федерации от 07.05.2014 № 475 (далее –  ФГОС), установлено: 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43.02.11 Гостиничный сервис базовой подготовки на базе основного общего образования очной формы обучения и на базе среднего общего образования заочной формы обучения (далее </w:t>
      </w:r>
      <w:r w:rsidR="007E0CA1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ОПОП СПО ППССЗ), в которой определены область, объекты и виды профессиональной деятельности выпускников. </w:t>
      </w:r>
      <w:proofErr w:type="gramEnd"/>
    </w:p>
    <w:p w:rsidR="00C55647" w:rsidRDefault="005933C8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Присваиваемая квалификация:</w:t>
      </w:r>
      <w:r w:rsidR="00C55647">
        <w:rPr>
          <w:rFonts w:ascii="Times New Roman" w:hAnsi="Times New Roman"/>
          <w:sz w:val="28"/>
          <w:szCs w:val="28"/>
        </w:rPr>
        <w:t xml:space="preserve"> менеджер.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деятельности, к которым готовится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, соответствуют присваиваемой квалификации.</w:t>
      </w:r>
    </w:p>
    <w:p w:rsidR="00C55647" w:rsidRDefault="00C55647" w:rsidP="00C55647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ОПОП СПО ППССЗ разработана организацией совместно с заинтересованными работодателями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: руководителем отдела кадров отеля Сибиряк филиала ООО «УСК «Сибиряк» Прищепенко К.А., руководителем службы управления персоналом ОАО Гостиница Красноярск Никитиной Ю.В., директором гостиницы «Сибирь» Зыряновой А.Ю. 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  <w:proofErr w:type="gramEnd"/>
    </w:p>
    <w:p w:rsidR="00C55647" w:rsidRDefault="00C55647" w:rsidP="00C55647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</w:t>
      </w:r>
      <w:r>
        <w:rPr>
          <w:rFonts w:ascii="Times New Roman" w:eastAsia="Calibri" w:hAnsi="Times New Roman" w:cs="Calibri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форме.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2 года 10 месяцев, заочной формы обучения на базе среднего общего образования составляет 2 года 10 месяцев.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147 недель, из них: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93 недели;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15 недель;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обучающихся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5 недель;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C55647" w:rsidRDefault="00C55647" w:rsidP="00C55647">
      <w:pPr>
        <w:pStyle w:val="ae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каникулы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24 недели.</w:t>
      </w:r>
      <w:r>
        <w:t xml:space="preserve"> </w:t>
      </w:r>
    </w:p>
    <w:p w:rsidR="00C55647" w:rsidRDefault="00C55647" w:rsidP="00C55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</w:t>
      </w:r>
      <w:r w:rsidR="003B5200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 3348 час. (1944+1404) аудиторной учебной нагрузки.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</w:t>
      </w:r>
      <w:r w:rsidR="007B3A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 недель, в том числе 2 недели в зимний период.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  70 % от общего объема времени, отведенного на их освоение. Вариативная часть ОПОП СПО ППССЗ  </w:t>
      </w:r>
      <w:r w:rsidR="007B3A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30 %.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всем учебным дисциплинам, профессиональным циклам, практикам разработаны рабочие программы.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 (дополнительные профессиональные компетенции по профессиональному модулю ПМ.05</w:t>
      </w:r>
      <w:r w:rsidR="003105F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Выполнение работ по одной или нескольким профессиям рабочих, должностям служащих </w:t>
      </w:r>
      <w:r w:rsidR="003105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11695 Горничная:</w:t>
      </w:r>
      <w:proofErr w:type="gramEnd"/>
      <w:r>
        <w:rPr>
          <w:rFonts w:ascii="Times New Roman" w:hAnsi="Times New Roman"/>
          <w:sz w:val="28"/>
          <w:szCs w:val="28"/>
        </w:rPr>
        <w:t xml:space="preserve"> ДПК 5.1. Поддерживать чистоту номерного фонда гостиничных комплексов и иных средств размещения в соответствии с требованиями. Соблюдать условия хранения и нормы расхода материалов, условия применения моющего оборудования используемого для поддержания чистоты номерного фонда, ДПК 5.2. </w:t>
      </w:r>
      <w:proofErr w:type="gramStart"/>
      <w:r>
        <w:rPr>
          <w:rFonts w:ascii="Times New Roman" w:hAnsi="Times New Roman"/>
          <w:sz w:val="28"/>
          <w:szCs w:val="28"/>
        </w:rPr>
        <w:t>Выстраивать и поддерживать эффективные коммуникативные связи в профессиональной сфере, на основе законода</w:t>
      </w:r>
      <w:r w:rsidR="005933C8">
        <w:rPr>
          <w:rFonts w:ascii="Times New Roman" w:hAnsi="Times New Roman"/>
          <w:sz w:val="28"/>
          <w:szCs w:val="28"/>
        </w:rPr>
        <w:t>тельных норм, этики и морали</w:t>
      </w:r>
      <w:r w:rsidR="003105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проведения консультаций: групповые, индивидуальные, письменные, устные.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как концентрированно в несколько периодов, так и </w:t>
      </w:r>
      <w:r w:rsidR="003B5200">
        <w:rPr>
          <w:rFonts w:ascii="Times New Roman" w:hAnsi="Times New Roman"/>
          <w:sz w:val="28"/>
          <w:szCs w:val="28"/>
        </w:rPr>
        <w:t>рассредоточено</w:t>
      </w:r>
      <w:r>
        <w:rPr>
          <w:rFonts w:ascii="Times New Roman" w:hAnsi="Times New Roman"/>
          <w:sz w:val="28"/>
          <w:szCs w:val="28"/>
        </w:rPr>
        <w:t>, чередуясь с теоретическими занятиями в рамках профессиональных модулей.</w:t>
      </w:r>
      <w:proofErr w:type="gramEnd"/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с учетом и на основании результатов, подтвержденных документами соответствующих организаций.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C55647" w:rsidRDefault="00C55647" w:rsidP="00C55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работодателей: </w:t>
      </w:r>
      <w:r>
        <w:rPr>
          <w:rFonts w:ascii="Times New Roman" w:eastAsia="Calibri" w:hAnsi="Times New Roman"/>
          <w:bCs/>
          <w:sz w:val="28"/>
          <w:szCs w:val="28"/>
        </w:rPr>
        <w:t>руководителем отдела кадров отеля Сибиряк филиала ООО «УСК «Сибиряк» Прищепенко К.А., руководителем службы управления персоналом ОАО Гостиница Красноярск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Никитиной Ю.В., директором гостиницы «Сибирь» Зыряновой А.Ю. Она ежегодно обновляется с учетом запросов работодателей, развития региона, культуры, науки, экономики, техники, технологий и социальной сферы. </w:t>
      </w:r>
      <w:r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позволяют оценить умения, знания, практический опыт и освоенные компетенции.</w:t>
      </w:r>
    </w:p>
    <w:p w:rsidR="00C55647" w:rsidRDefault="00C55647" w:rsidP="00C556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C55647" w:rsidRDefault="003B5200" w:rsidP="00C5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</w:t>
      </w:r>
      <w:r w:rsidR="00C55647"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</w:t>
      </w:r>
      <w:r w:rsidR="00C55647">
        <w:rPr>
          <w:rFonts w:ascii="Times New Roman" w:hAnsi="Times New Roman"/>
          <w:sz w:val="28"/>
          <w:szCs w:val="28"/>
        </w:rPr>
        <w:lastRenderedPageBreak/>
        <w:t xml:space="preserve">обучающиеся обеспечены доступом к информационно-телекоммуникационной сети "Интернет" </w:t>
      </w:r>
      <w:r w:rsidR="00C55647">
        <w:rPr>
          <w:rFonts w:ascii="Times New Roman" w:hAnsi="Times New Roman" w:cs="Times New Roman"/>
          <w:sz w:val="28"/>
          <w:szCs w:val="28"/>
        </w:rPr>
        <w:t>в компьютерных классах, читальном зале библиотеки техникума.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Библиотечный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- 2 экземпляра на каждых 100 обучающихся.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</w:t>
      </w:r>
      <w:r w:rsidR="003105FC">
        <w:rPr>
          <w:rFonts w:ascii="Times New Roman" w:hAnsi="Times New Roman"/>
          <w:sz w:val="28"/>
          <w:szCs w:val="28"/>
        </w:rPr>
        <w:t xml:space="preserve">о фонда, состоящим </w:t>
      </w:r>
      <w:r>
        <w:rPr>
          <w:rFonts w:ascii="Times New Roman" w:hAnsi="Times New Roman"/>
          <w:sz w:val="28"/>
          <w:szCs w:val="28"/>
        </w:rPr>
        <w:t>из 3 наименований российских журналов.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2021FF" w:rsidRDefault="002021FF" w:rsidP="003105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21FF">
        <w:rPr>
          <w:rFonts w:ascii="Times New Roman" w:hAnsi="Times New Roman" w:cs="Times New Roman"/>
          <w:sz w:val="28"/>
          <w:szCs w:val="28"/>
          <w:lang w:eastAsia="ar-SA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</w:t>
      </w:r>
      <w:r w:rsidR="003105FC">
        <w:rPr>
          <w:rFonts w:ascii="Times New Roman" w:hAnsi="Times New Roman" w:cs="Times New Roman"/>
          <w:sz w:val="28"/>
          <w:szCs w:val="28"/>
          <w:lang w:eastAsia="ar-SA"/>
        </w:rPr>
        <w:t>х срезов, проводимых экспертом (</w:t>
      </w:r>
      <w:r w:rsidRPr="002021FF">
        <w:rPr>
          <w:rFonts w:ascii="Times New Roman" w:hAnsi="Times New Roman" w:cs="Times New Roman"/>
          <w:sz w:val="28"/>
          <w:szCs w:val="28"/>
          <w:lang w:eastAsia="ar-SA"/>
        </w:rPr>
        <w:t>комплексная</w:t>
      </w:r>
      <w:r w:rsidR="0016737A">
        <w:rPr>
          <w:rFonts w:ascii="Times New Roman" w:hAnsi="Times New Roman" w:cs="Times New Roman"/>
          <w:sz w:val="28"/>
          <w:szCs w:val="28"/>
          <w:lang w:eastAsia="ar-SA"/>
        </w:rPr>
        <w:t xml:space="preserve"> практическая </w:t>
      </w:r>
      <w:r w:rsidRPr="002021FF">
        <w:rPr>
          <w:rFonts w:ascii="Times New Roman" w:hAnsi="Times New Roman" w:cs="Times New Roman"/>
          <w:sz w:val="28"/>
          <w:szCs w:val="28"/>
          <w:lang w:eastAsia="ar-SA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Pr="002021FF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профессиональному модулю ПМ.01 </w:t>
      </w:r>
      <w:r>
        <w:rPr>
          <w:rFonts w:ascii="Times New Roman" w:hAnsi="Times New Roman"/>
          <w:sz w:val="28"/>
          <w:szCs w:val="28"/>
        </w:rPr>
        <w:t xml:space="preserve">Бронирование гостиничных </w:t>
      </w:r>
      <w:r w:rsidRPr="002021FF">
        <w:rPr>
          <w:rFonts w:ascii="Times New Roman" w:hAnsi="Times New Roman"/>
          <w:sz w:val="28"/>
          <w:szCs w:val="28"/>
        </w:rPr>
        <w:t xml:space="preserve">услуг </w:t>
      </w:r>
      <w:r w:rsidRPr="002021FF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006A17">
        <w:rPr>
          <w:rFonts w:ascii="Times New Roman" w:hAnsi="Times New Roman"/>
          <w:sz w:val="28"/>
          <w:szCs w:val="28"/>
        </w:rPr>
        <w:t>МДК.01.01.</w:t>
      </w:r>
      <w:proofErr w:type="gramEnd"/>
      <w:r w:rsidRPr="00006A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6A17">
        <w:rPr>
          <w:rFonts w:ascii="Times New Roman" w:hAnsi="Times New Roman"/>
          <w:sz w:val="28"/>
          <w:szCs w:val="28"/>
        </w:rPr>
        <w:t>Организация деятельности служб бронирования гостиничных услуг</w:t>
      </w:r>
      <w:r w:rsidR="003105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производственная практика по ПМ. 01).</w:t>
      </w:r>
      <w:proofErr w:type="gramEnd"/>
    </w:p>
    <w:p w:rsidR="00C55647" w:rsidRDefault="00C55647" w:rsidP="007E0C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</w:p>
    <w:p w:rsidR="00C55647" w:rsidRDefault="00C55647" w:rsidP="00C556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/>
          <w:b/>
          <w:sz w:val="28"/>
          <w:szCs w:val="28"/>
        </w:rPr>
        <w:t xml:space="preserve">43.00.00 Сервис и туризм, специальность </w:t>
      </w:r>
      <w:r>
        <w:rPr>
          <w:rFonts w:ascii="Times New Roman" w:eastAsiaTheme="minorEastAsia" w:hAnsi="Times New Roman"/>
          <w:b/>
          <w:sz w:val="28"/>
          <w:szCs w:val="28"/>
        </w:rPr>
        <w:t>43.02.11 Гостиничный сервис</w:t>
      </w:r>
      <w:r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  <w:r w:rsidR="007E0CA1">
        <w:rPr>
          <w:rFonts w:ascii="Times New Roman" w:hAnsi="Times New Roman"/>
          <w:sz w:val="28"/>
          <w:szCs w:val="28"/>
        </w:rPr>
        <w:t>.</w:t>
      </w:r>
    </w:p>
    <w:p w:rsidR="007E0CA1" w:rsidRDefault="007E0CA1" w:rsidP="007E0C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7E0CA1" w:rsidRDefault="007E0CA1" w:rsidP="007E0C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0CA1">
        <w:rPr>
          <w:rFonts w:ascii="Times New Roman" w:hAnsi="Times New Roman" w:cs="Times New Roman"/>
          <w:b/>
          <w:sz w:val="28"/>
          <w:szCs w:val="28"/>
          <w:lang w:eastAsia="ar-SA"/>
        </w:rPr>
        <w:t>9.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43.00.00 Сервис и туризм, специальность 43.02.14  Гостиничное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дело,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43.02.14  Гостиничное дело, утвержденному приказом Министерства образования 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науки России от 09.12.2016 № 1552 (далее  –  ФГОС), установлено: 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43.</w:t>
      </w:r>
      <w:r w:rsidR="003105FC">
        <w:rPr>
          <w:rFonts w:ascii="Times New Roman" w:hAnsi="Times New Roman" w:cs="Times New Roman"/>
          <w:sz w:val="28"/>
          <w:szCs w:val="28"/>
          <w:lang w:eastAsia="ar-SA"/>
        </w:rPr>
        <w:t xml:space="preserve">02.14  Гостиничное дело (далее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ОПОП СПО ППССЗ)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ППССЗ.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Присваиваемые</w:t>
      </w:r>
      <w:r w:rsidR="005933C8">
        <w:rPr>
          <w:rFonts w:ascii="Times New Roman" w:hAnsi="Times New Roman" w:cs="Times New Roman"/>
          <w:sz w:val="28"/>
          <w:szCs w:val="28"/>
          <w:lang w:eastAsia="ar-SA"/>
        </w:rPr>
        <w:t xml:space="preserve"> квалификации: </w:t>
      </w:r>
      <w:r>
        <w:rPr>
          <w:rFonts w:ascii="Times New Roman" w:hAnsi="Times New Roman" w:cs="Times New Roman"/>
          <w:sz w:val="28"/>
          <w:szCs w:val="28"/>
          <w:lang w:eastAsia="ar-SA"/>
        </w:rPr>
        <w:t>специалист по гостеприимству.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Виды деятельности, к которым готовится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, соответствуют присваиваемой квалификации.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ОПОП СПО ППССЗ разработана организацией совместно с заинтересованными работодателями: руководителем отдела кадров отеля Сибиряк филиала ООО «УСК «Сибиряк» Прищепенко К.А., руководителем службы управления персоналом ОАО Гостиница Красноярск Никитиной Ю.В., директором го</w:t>
      </w:r>
      <w:r w:rsidR="003105FC">
        <w:rPr>
          <w:rFonts w:ascii="Times New Roman" w:hAnsi="Times New Roman" w:cs="Times New Roman"/>
          <w:sz w:val="28"/>
          <w:szCs w:val="28"/>
          <w:lang w:eastAsia="ar-SA"/>
        </w:rPr>
        <w:t>стиницы 2Сибирь» Зыряновой А.Ю.;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  <w:proofErr w:type="gramEnd"/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Обучение по ОПОП СПО ППССЗ осуществляется в очной форме.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очной формы обучения на базе основного общего образования составляет 3 года 10 месяцев.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Общий объем ОПОП СПО ППССЗ на базе основного общего образования, включая получение среднего общего образования в соответствии с требованиями ФГОС среднего общего образования, со</w:t>
      </w:r>
      <w:r w:rsidR="005933C8">
        <w:rPr>
          <w:rFonts w:ascii="Times New Roman" w:hAnsi="Times New Roman" w:cs="Times New Roman"/>
          <w:sz w:val="28"/>
          <w:szCs w:val="28"/>
          <w:lang w:eastAsia="ar-SA"/>
        </w:rPr>
        <w:t>ставляет 5940 академических часов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.: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общеобразовательный цикл – 1476 часов;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общий гуманитарный и социально-экономический цикл – 516 часов;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математический и общий естественнонаучный цикл – 160 часов;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общепрофессиональный цикл – 1137 часов;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профессиональный цикл – 2435 часов;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ОПОП СПО ППССЗ на базе среднего общего образования, составляет 4464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 часа.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общего гуманитарного и социально-экономического цикла ОПОП СПО ППССЗ предусматривает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 общем гуманитарном и социально-экономическом, математическом и общем естественнонаучном, общепрофессиональном и профессиональном циклах ОПОП СПО ППССЗ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Обязательная часть ОПОП СПО ППССЗ по учебным циклам составляет 70 % от общего объема времени, отведенного на их освоение, вариативная часть ОПОП СПО ППКРС </w:t>
      </w:r>
      <w:r w:rsidR="003105FC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30 % 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Общая продолжительность каникул в учебном году составляет 10-11 недель, в том числе 2 недели в зимний период.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Освоение общепрофессионального цикла ОПОП СПО ППССЗ предусматривает освоение дисциплины "Физическая культура" в объеме  208 часов и дисциплины "Безопасность жизнедеятельности" в объеме 100 академических часов, из них на освоение основ военной службы (для юношей) -    70 % от общего объема времени, отведенного на указанную дисциплину.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Профессиональный цикл ОПОП СПО ППССЗ включает профессиональные модули, которые сформированы в соответствии с основными видами деятельности, предусмотренными ФГОС.</w:t>
      </w:r>
    </w:p>
    <w:p w:rsidR="007E0CA1" w:rsidRDefault="005933C8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7E0CA1">
        <w:rPr>
          <w:rFonts w:ascii="Times New Roman" w:hAnsi="Times New Roman" w:cs="Times New Roman"/>
          <w:sz w:val="28"/>
          <w:szCs w:val="28"/>
          <w:lang w:eastAsia="ar-SA"/>
        </w:rPr>
        <w:t xml:space="preserve">бъем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образовательной </w:t>
      </w:r>
      <w:r w:rsidR="007E0CA1">
        <w:rPr>
          <w:rFonts w:ascii="Times New Roman" w:hAnsi="Times New Roman" w:cs="Times New Roman"/>
          <w:sz w:val="28"/>
          <w:szCs w:val="28"/>
          <w:lang w:eastAsia="ar-SA"/>
        </w:rPr>
        <w:t xml:space="preserve"> нагрузки в очной форме обучения составляет 36 академических часов в неделю.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распределены часы по видам занятий, сформировано содержание, условия реализации, содержатся оценочные материалы, требования к информационному обеспечению, кадровому обеспечению, материально-техническому обеспечению, используемые образовательные технологии, контроль и оценка освоения программы. 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реализуются как концентрированно в несколько периодов, так 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рассредоточенно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, чередуясь с теоретическими занятиями в рамках профессиональных модулей, составляет 37 % от профессионального цикла ОПОП СПО ППССЗ (в объеме не менее 25 процентов от профессионального цикла образовательной программы).</w:t>
      </w:r>
      <w:proofErr w:type="gramEnd"/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 (ООО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ЭкспоСервисСибирь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», ООО «Гостиница Красноярск», Отель Сибиряк филиала, ООО «УСК «Сибиряк», ООО «Три Совы», ООО «Среда», 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Интер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-М», ООО «Сапфир+»,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СибОфис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ЭнВита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», ООО «Гостиничный комплекс «Яхонт-плюс», ООО «Бета», ИП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Чарыков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Александр Николаевич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Муниципальное унитарное предприятие «Управление коммуникационным комплексом Северо-Енисейского района»,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КрасноярскИнвест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»).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Представлены оценочные и методические материалы по всем учебным дисциплинам, междисциплинарным курсам и практикам.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будет проводиться впервые в 2022 году в виде дипломной работы и демонстрационного экзамена.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Условия реализации ОПОП СПО ППССЗ соответствуют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ФГОС.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Реализация ОПОП СПО ППССЗ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1.4 ФГОС (имеющих стаж работы в данной профессиональной области не менее 3 лет).</w:t>
      </w:r>
      <w:proofErr w:type="gramEnd"/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Квалификация педагогических работников образовательной организации отвечает квалификационным требованиям, указанным в профессиональном стандарте и в квалификационном справочнике.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Педагогические работники, привлекаемые к реализации образовательной программы, получили дополнительное профессиональное образование по программам повышения квалификации, в том числе в форме стажировки в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организациях, направление деятельности которых соответствует области профессиональной деятел</w:t>
      </w:r>
      <w:r w:rsidR="003105FC">
        <w:rPr>
          <w:rFonts w:ascii="Times New Roman" w:hAnsi="Times New Roman" w:cs="Times New Roman"/>
          <w:sz w:val="28"/>
          <w:szCs w:val="28"/>
          <w:lang w:eastAsia="ar-SA"/>
        </w:rPr>
        <w:t xml:space="preserve">ьности, указанной в пункте 1.4 </w:t>
      </w:r>
      <w:r>
        <w:rPr>
          <w:rFonts w:ascii="Times New Roman" w:hAnsi="Times New Roman" w:cs="Times New Roman"/>
          <w:sz w:val="28"/>
          <w:szCs w:val="28"/>
          <w:lang w:eastAsia="ar-SA"/>
        </w:rPr>
        <w:t>настоящего ФГОС СПО, не реже 1 раза в 3 года с учетом расширения спектра профессиональных компетенций.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1.4 ФГОС, в общем числе педагогических работников, реализующих ОПОП СПО ППССЗ, составляет 100 %.</w:t>
      </w:r>
      <w:proofErr w:type="gramEnd"/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обеспечена необходимым комплектом лицензионного программного обеспечения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Библиотечный фонд образовательной организации укомплектован печатными изданиями и электронными изданиями по каждой дисциплине (модулю) из расчета одно печатное издание и электронное издание по каждой дисциплине (модулю) на одного обучающегося.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Библиотечный фонд укомплектован печатными изданиями и электронными изданиями основной и дополнительной учебной литературы, вышедшими за последние 5 лет.</w:t>
      </w:r>
      <w:proofErr w:type="gramEnd"/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100 %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одновременный доступ к электронно-библиотечной системе (электронной библиотеке).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для самостоятельной работы обучающихся оснащены компьютерной техникой 25 шт. с возможностью подключения к информационно-телекоммуникационной сети "Интернет" в компьютерных классах, читальном зале библиотеки техникума.  </w:t>
      </w:r>
    </w:p>
    <w:p w:rsidR="00E1629A" w:rsidRDefault="00E1629A" w:rsidP="003105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FF">
        <w:rPr>
          <w:rFonts w:ascii="Times New Roman" w:hAnsi="Times New Roman" w:cs="Times New Roman"/>
          <w:sz w:val="28"/>
          <w:szCs w:val="28"/>
          <w:lang w:eastAsia="ar-SA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</w:t>
      </w:r>
      <w:r w:rsidR="003105FC">
        <w:rPr>
          <w:rFonts w:ascii="Times New Roman" w:hAnsi="Times New Roman" w:cs="Times New Roman"/>
          <w:sz w:val="28"/>
          <w:szCs w:val="28"/>
          <w:lang w:eastAsia="ar-SA"/>
        </w:rPr>
        <w:t>езов, проводимых экспертом (</w:t>
      </w:r>
      <w:r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комплексная </w:t>
      </w:r>
      <w:r w:rsidR="0016737A">
        <w:rPr>
          <w:rFonts w:ascii="Times New Roman" w:hAnsi="Times New Roman" w:cs="Times New Roman"/>
          <w:sz w:val="28"/>
          <w:szCs w:val="28"/>
          <w:lang w:eastAsia="ar-SA"/>
        </w:rPr>
        <w:t xml:space="preserve">практическая </w:t>
      </w:r>
      <w:r w:rsidR="003105FC">
        <w:rPr>
          <w:rFonts w:ascii="Times New Roman" w:hAnsi="Times New Roman" w:cs="Times New Roman"/>
          <w:sz w:val="28"/>
          <w:szCs w:val="28"/>
          <w:lang w:eastAsia="ar-SA"/>
        </w:rPr>
        <w:t>работа по профессиональному модулю ПМ.04.</w:t>
      </w:r>
      <w:proofErr w:type="gramEnd"/>
      <w:r w:rsidRPr="00E162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1629A">
        <w:rPr>
          <w:rFonts w:ascii="Times New Roman" w:hAnsi="Times New Roman" w:cs="Times New Roman"/>
          <w:sz w:val="28"/>
          <w:szCs w:val="28"/>
        </w:rPr>
        <w:t xml:space="preserve">Организация и контроль текущей </w:t>
      </w:r>
      <w:r w:rsidRPr="00E1629A">
        <w:rPr>
          <w:rFonts w:ascii="Times New Roman" w:hAnsi="Times New Roman" w:cs="Times New Roman"/>
          <w:sz w:val="28"/>
          <w:szCs w:val="28"/>
        </w:rPr>
        <w:lastRenderedPageBreak/>
        <w:t>деятельности работников службы бронирования и продаж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02C88">
        <w:rPr>
          <w:rFonts w:ascii="Times New Roman" w:hAnsi="Times New Roman" w:cs="Times New Roman"/>
          <w:sz w:val="28"/>
          <w:szCs w:val="28"/>
        </w:rPr>
        <w:t>МДК 04.01</w:t>
      </w:r>
      <w:r w:rsidR="003105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C88">
        <w:rPr>
          <w:rFonts w:ascii="Times New Roman" w:hAnsi="Times New Roman" w:cs="Times New Roman"/>
          <w:sz w:val="28"/>
          <w:szCs w:val="28"/>
        </w:rPr>
        <w:t>Организация и контроль деятельности службы бронирования и продаж гостиничного продукта, МДК 04.02 Иностранный язык в профессиональной деятельности д</w:t>
      </w:r>
      <w:r w:rsidR="003105FC">
        <w:rPr>
          <w:rFonts w:ascii="Times New Roman" w:hAnsi="Times New Roman" w:cs="Times New Roman"/>
          <w:sz w:val="28"/>
          <w:szCs w:val="28"/>
        </w:rPr>
        <w:t>ля службы бронирования и продаж),</w:t>
      </w:r>
      <w:r w:rsidRPr="00002C88">
        <w:rPr>
          <w:rFonts w:ascii="Times New Roman" w:hAnsi="Times New Roman" w:cs="Times New Roman"/>
          <w:sz w:val="28"/>
          <w:szCs w:val="28"/>
        </w:rPr>
        <w:t xml:space="preserve"> учебная практика по ПМ.04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02C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4A1" w:rsidRDefault="001424A1" w:rsidP="001424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подготовки по специальности подтверждается результатами участия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чемпионатном движении «Молодые профессионалы. (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Россия)» </w:t>
      </w:r>
      <w:r>
        <w:t xml:space="preserve">– </w:t>
      </w:r>
      <w:r w:rsidR="00310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</w:t>
      </w:r>
      <w:r w:rsidR="003F1CD9">
        <w:rPr>
          <w:rFonts w:ascii="Times New Roman" w:hAnsi="Times New Roman"/>
          <w:sz w:val="28"/>
          <w:szCs w:val="28"/>
        </w:rPr>
        <w:t>в региональном</w:t>
      </w:r>
      <w:r>
        <w:rPr>
          <w:rFonts w:ascii="Times New Roman" w:hAnsi="Times New Roman"/>
          <w:sz w:val="28"/>
          <w:szCs w:val="28"/>
        </w:rPr>
        <w:t xml:space="preserve"> чемпионат</w:t>
      </w:r>
      <w:r w:rsidR="003F1CD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профессионального мастерства «Молодые профессионалы, (</w:t>
      </w:r>
      <w:proofErr w:type="spellStart"/>
      <w:r>
        <w:rPr>
          <w:rFonts w:ascii="Times New Roman" w:hAnsi="Times New Roman"/>
          <w:sz w:val="28"/>
          <w:szCs w:val="28"/>
        </w:rPr>
        <w:t>Ворлдски</w:t>
      </w:r>
      <w:r w:rsidR="003F1CD9">
        <w:rPr>
          <w:rFonts w:ascii="Times New Roman" w:hAnsi="Times New Roman"/>
          <w:sz w:val="28"/>
          <w:szCs w:val="28"/>
        </w:rPr>
        <w:t>ллс</w:t>
      </w:r>
      <w:proofErr w:type="spellEnd"/>
      <w:r w:rsidR="003F1CD9">
        <w:rPr>
          <w:rFonts w:ascii="Times New Roman" w:hAnsi="Times New Roman"/>
          <w:sz w:val="28"/>
          <w:szCs w:val="28"/>
        </w:rPr>
        <w:t xml:space="preserve"> Россия)»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2952">
        <w:rPr>
          <w:rFonts w:ascii="Times New Roman" w:hAnsi="Times New Roman"/>
          <w:sz w:val="28"/>
          <w:szCs w:val="28"/>
        </w:rPr>
        <w:t xml:space="preserve">2018, 2019, </w:t>
      </w:r>
      <w:r>
        <w:rPr>
          <w:rFonts w:ascii="Times New Roman" w:hAnsi="Times New Roman"/>
          <w:sz w:val="28"/>
          <w:szCs w:val="28"/>
        </w:rPr>
        <w:t>2020 г</w:t>
      </w:r>
      <w:r w:rsidR="0040295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402952">
        <w:rPr>
          <w:rFonts w:ascii="Times New Roman" w:hAnsi="Times New Roman"/>
          <w:sz w:val="28"/>
          <w:szCs w:val="28"/>
        </w:rPr>
        <w:t xml:space="preserve"> по компетенции </w:t>
      </w:r>
      <w:r w:rsidR="003F1CD9">
        <w:rPr>
          <w:rFonts w:ascii="Times New Roman" w:hAnsi="Times New Roman"/>
          <w:sz w:val="28"/>
          <w:szCs w:val="28"/>
        </w:rPr>
        <w:t>«</w:t>
      </w:r>
      <w:r w:rsidR="00402952">
        <w:rPr>
          <w:rFonts w:ascii="Times New Roman" w:hAnsi="Times New Roman"/>
          <w:sz w:val="28"/>
          <w:szCs w:val="28"/>
        </w:rPr>
        <w:t>Администрирование отеля</w:t>
      </w:r>
      <w:r w:rsidR="003F1CD9">
        <w:rPr>
          <w:rFonts w:ascii="Times New Roman" w:hAnsi="Times New Roman"/>
          <w:sz w:val="28"/>
          <w:szCs w:val="28"/>
        </w:rPr>
        <w:t>»</w:t>
      </w:r>
      <w:r w:rsidR="00402952">
        <w:rPr>
          <w:rFonts w:ascii="Times New Roman" w:hAnsi="Times New Roman"/>
          <w:sz w:val="28"/>
          <w:szCs w:val="28"/>
        </w:rPr>
        <w:t>.</w:t>
      </w:r>
    </w:p>
    <w:p w:rsidR="001424A1" w:rsidRPr="00002C88" w:rsidRDefault="001424A1" w:rsidP="00E162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A1" w:rsidRDefault="007E0CA1" w:rsidP="00EE74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7E0CA1" w:rsidRDefault="007E0CA1" w:rsidP="007E0C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43.00.00 Сервис и туризм, специальность 43.02.14  Гостиничное дело,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установлено соответствие содержания и качества подготовки обучающихся ФГОС.</w:t>
      </w:r>
    </w:p>
    <w:p w:rsidR="00E64B03" w:rsidRDefault="00E64B03" w:rsidP="00184D1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C39" w:rsidRDefault="00C73C39" w:rsidP="00184D1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C39" w:rsidRDefault="00C73C39" w:rsidP="00184D1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3256"/>
        <w:gridCol w:w="2664"/>
        <w:gridCol w:w="4253"/>
      </w:tblGrid>
      <w:tr w:rsidR="00184D1E" w:rsidRPr="00DA0EF0" w:rsidTr="00BC6287">
        <w:tc>
          <w:tcPr>
            <w:tcW w:w="3256" w:type="dxa"/>
          </w:tcPr>
          <w:p w:rsidR="00184D1E" w:rsidRPr="00DA0EF0" w:rsidRDefault="00184D1E" w:rsidP="00BC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EF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184D1E" w:rsidRPr="00DA718A" w:rsidRDefault="00184D1E" w:rsidP="00BC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DA0EF0">
              <w:rPr>
                <w:rFonts w:ascii="Times New Roman" w:eastAsia="Calibri" w:hAnsi="Times New Roman" w:cs="Times New Roman"/>
                <w:sz w:val="28"/>
                <w:szCs w:val="28"/>
              </w:rPr>
              <w:t>кспертной группы</w:t>
            </w:r>
          </w:p>
        </w:tc>
        <w:tc>
          <w:tcPr>
            <w:tcW w:w="2664" w:type="dxa"/>
          </w:tcPr>
          <w:p w:rsidR="00184D1E" w:rsidRPr="00DA0EF0" w:rsidRDefault="00DD465A" w:rsidP="00BC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"/>
                <w:szCs w:val="2"/>
              </w:rPr>
              <w:drawing>
                <wp:inline distT="0" distB="0" distL="0" distR="0" wp14:anchorId="1D0BABDB" wp14:editId="63CCC2FA">
                  <wp:extent cx="944245" cy="682625"/>
                  <wp:effectExtent l="0" t="0" r="825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65A" w:rsidRPr="00DD465A" w:rsidRDefault="00DD465A" w:rsidP="00DD465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</w:rPr>
            </w:pPr>
          </w:p>
          <w:p w:rsidR="00184D1E" w:rsidRPr="00DA718A" w:rsidRDefault="00184D1E" w:rsidP="00BC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184D1E" w:rsidRPr="00DA0EF0" w:rsidRDefault="00184D1E" w:rsidP="00BC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184D1E" w:rsidRPr="00DA718A" w:rsidRDefault="00184D1E" w:rsidP="00BC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Войнова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Надежда Александровна</w:t>
            </w:r>
          </w:p>
          <w:p w:rsidR="00184D1E" w:rsidRPr="00DA718A" w:rsidRDefault="00184D1E" w:rsidP="00BC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718A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3F3B42" w:rsidRDefault="003F3B42" w:rsidP="00180B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A4E14" w:rsidRDefault="00DA4E14" w:rsidP="009D64D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3256"/>
        <w:gridCol w:w="3089"/>
        <w:gridCol w:w="3828"/>
      </w:tblGrid>
      <w:tr w:rsidR="00DA0EF0" w:rsidRPr="00DA0EF0" w:rsidTr="00DA0EF0">
        <w:tc>
          <w:tcPr>
            <w:tcW w:w="3256" w:type="dxa"/>
          </w:tcPr>
          <w:p w:rsidR="00DA718A" w:rsidRPr="00DA718A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DA718A" w:rsidRPr="00DA718A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DA718A" w:rsidRPr="00DA718A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A718A" w:rsidRPr="00DA718A" w:rsidRDefault="00DA718A" w:rsidP="00DA0EF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718A" w:rsidRPr="00DA718A" w:rsidSect="00D912A4">
      <w:headerReference w:type="default" r:id="rId10"/>
      <w:footerReference w:type="default" r:id="rId11"/>
      <w:pgSz w:w="11906" w:h="16838"/>
      <w:pgMar w:top="1134" w:right="567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F9" w:rsidRDefault="00C525F9" w:rsidP="00FD46B1">
      <w:pPr>
        <w:spacing w:after="0" w:line="240" w:lineRule="auto"/>
      </w:pPr>
      <w:r>
        <w:separator/>
      </w:r>
    </w:p>
  </w:endnote>
  <w:endnote w:type="continuationSeparator" w:id="0">
    <w:p w:rsidR="00C525F9" w:rsidRDefault="00C525F9" w:rsidP="00F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B" w:rsidRDefault="0033405B">
    <w:pPr>
      <w:pStyle w:val="ac"/>
      <w:jc w:val="right"/>
    </w:pPr>
  </w:p>
  <w:p w:rsidR="0033405B" w:rsidRDefault="0033405B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F9" w:rsidRDefault="00C525F9" w:rsidP="00FD46B1">
      <w:pPr>
        <w:spacing w:after="0" w:line="240" w:lineRule="auto"/>
      </w:pPr>
      <w:r>
        <w:separator/>
      </w:r>
    </w:p>
  </w:footnote>
  <w:footnote w:type="continuationSeparator" w:id="0">
    <w:p w:rsidR="00C525F9" w:rsidRDefault="00C525F9" w:rsidP="00F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7868"/>
      <w:docPartObj>
        <w:docPartGallery w:val="Page Numbers (Top of Page)"/>
        <w:docPartUnique/>
      </w:docPartObj>
    </w:sdtPr>
    <w:sdtEndPr/>
    <w:sdtContent>
      <w:p w:rsidR="0033405B" w:rsidRDefault="003340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5A">
          <w:rPr>
            <w:noProof/>
          </w:rPr>
          <w:t>43</w:t>
        </w:r>
        <w:r>
          <w:fldChar w:fldCharType="end"/>
        </w:r>
      </w:p>
    </w:sdtContent>
  </w:sdt>
  <w:p w:rsidR="0033405B" w:rsidRPr="00DE0C0E" w:rsidRDefault="0033405B" w:rsidP="00DE0C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84"/>
        </w:tabs>
        <w:ind w:left="684" w:hanging="360"/>
      </w:pPr>
    </w:lvl>
    <w:lvl w:ilvl="2">
      <w:start w:val="4"/>
      <w:numFmt w:val="decimal"/>
      <w:lvlText w:val="%1.%2.%3."/>
      <w:lvlJc w:val="left"/>
      <w:pPr>
        <w:tabs>
          <w:tab w:val="num" w:pos="1008"/>
        </w:tabs>
        <w:ind w:left="1008" w:hanging="360"/>
      </w:pPr>
    </w:lvl>
    <w:lvl w:ilvl="3">
      <w:start w:val="1"/>
      <w:numFmt w:val="decimal"/>
      <w:lvlText w:val="%1.%2.%3.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36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628"/>
        </w:tabs>
        <w:ind w:left="262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360"/>
      </w:pPr>
    </w:lvl>
  </w:abstractNum>
  <w:abstractNum w:abstractNumId="3">
    <w:nsid w:val="03A17464"/>
    <w:multiLevelType w:val="hybridMultilevel"/>
    <w:tmpl w:val="FDE4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204"/>
    <w:multiLevelType w:val="hybridMultilevel"/>
    <w:tmpl w:val="38C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5410"/>
    <w:multiLevelType w:val="hybridMultilevel"/>
    <w:tmpl w:val="A2D665BE"/>
    <w:lvl w:ilvl="0" w:tplc="848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045CB"/>
    <w:multiLevelType w:val="hybridMultilevel"/>
    <w:tmpl w:val="3350023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B02FF"/>
    <w:multiLevelType w:val="hybridMultilevel"/>
    <w:tmpl w:val="9102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91EAA"/>
    <w:multiLevelType w:val="multilevel"/>
    <w:tmpl w:val="82489A2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2A34463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90FF7"/>
    <w:multiLevelType w:val="hybridMultilevel"/>
    <w:tmpl w:val="38905BD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1">
    <w:nsid w:val="37C0731C"/>
    <w:multiLevelType w:val="hybridMultilevel"/>
    <w:tmpl w:val="6F6AAD6E"/>
    <w:lvl w:ilvl="0" w:tplc="D10C3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282CEF"/>
    <w:multiLevelType w:val="hybridMultilevel"/>
    <w:tmpl w:val="6FBCF5C2"/>
    <w:lvl w:ilvl="0" w:tplc="7F80C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506C9A"/>
    <w:multiLevelType w:val="hybridMultilevel"/>
    <w:tmpl w:val="C23E497A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92644"/>
    <w:multiLevelType w:val="hybridMultilevel"/>
    <w:tmpl w:val="45B24AC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E7DC1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F6EFD"/>
    <w:multiLevelType w:val="hybridMultilevel"/>
    <w:tmpl w:val="B750F6D0"/>
    <w:lvl w:ilvl="0" w:tplc="6C0C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9F5D2A"/>
    <w:multiLevelType w:val="multilevel"/>
    <w:tmpl w:val="7700B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246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18">
    <w:nsid w:val="60C77C00"/>
    <w:multiLevelType w:val="hybridMultilevel"/>
    <w:tmpl w:val="E4820714"/>
    <w:lvl w:ilvl="0" w:tplc="CCDE0EA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416B5"/>
    <w:multiLevelType w:val="hybridMultilevel"/>
    <w:tmpl w:val="96FA6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2252A2"/>
    <w:multiLevelType w:val="hybridMultilevel"/>
    <w:tmpl w:val="0166F0B8"/>
    <w:lvl w:ilvl="0" w:tplc="58C63678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C0E91"/>
    <w:multiLevelType w:val="hybridMultilevel"/>
    <w:tmpl w:val="F58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6740A"/>
    <w:multiLevelType w:val="hybridMultilevel"/>
    <w:tmpl w:val="135C02B4"/>
    <w:lvl w:ilvl="0" w:tplc="11D6A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A465E1"/>
    <w:multiLevelType w:val="hybridMultilevel"/>
    <w:tmpl w:val="6AB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41F19"/>
    <w:multiLevelType w:val="hybridMultilevel"/>
    <w:tmpl w:val="5CB2776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C34A0B"/>
    <w:multiLevelType w:val="multilevel"/>
    <w:tmpl w:val="E2D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Calibri"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sz w:val="24"/>
      </w:rPr>
    </w:lvl>
  </w:abstractNum>
  <w:abstractNum w:abstractNumId="26">
    <w:nsid w:val="773A5028"/>
    <w:multiLevelType w:val="hybridMultilevel"/>
    <w:tmpl w:val="8DD6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D0A5E"/>
    <w:multiLevelType w:val="hybridMultilevel"/>
    <w:tmpl w:val="E532624C"/>
    <w:lvl w:ilvl="0" w:tplc="8CAC1E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543296"/>
    <w:multiLevelType w:val="hybridMultilevel"/>
    <w:tmpl w:val="C8C24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565E9"/>
    <w:multiLevelType w:val="hybridMultilevel"/>
    <w:tmpl w:val="A60A489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23"/>
  </w:num>
  <w:num w:numId="8">
    <w:abstractNumId w:val="26"/>
  </w:num>
  <w:num w:numId="9">
    <w:abstractNumId w:val="3"/>
  </w:num>
  <w:num w:numId="10">
    <w:abstractNumId w:val="18"/>
  </w:num>
  <w:num w:numId="11">
    <w:abstractNumId w:val="2"/>
  </w:num>
  <w:num w:numId="12">
    <w:abstractNumId w:val="14"/>
  </w:num>
  <w:num w:numId="13">
    <w:abstractNumId w:val="2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25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0"/>
  </w:num>
  <w:num w:numId="25">
    <w:abstractNumId w:val="21"/>
  </w:num>
  <w:num w:numId="26">
    <w:abstractNumId w:val="27"/>
  </w:num>
  <w:num w:numId="27">
    <w:abstractNumId w:val="28"/>
  </w:num>
  <w:num w:numId="28">
    <w:abstractNumId w:val="19"/>
  </w:num>
  <w:num w:numId="29">
    <w:abstractNumId w:val="15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71"/>
    <w:rsid w:val="00000E0C"/>
    <w:rsid w:val="00002488"/>
    <w:rsid w:val="00002B03"/>
    <w:rsid w:val="0000398B"/>
    <w:rsid w:val="00004E2B"/>
    <w:rsid w:val="000054D3"/>
    <w:rsid w:val="00005B50"/>
    <w:rsid w:val="00005E76"/>
    <w:rsid w:val="00006468"/>
    <w:rsid w:val="00006765"/>
    <w:rsid w:val="00007C17"/>
    <w:rsid w:val="00010052"/>
    <w:rsid w:val="000121B8"/>
    <w:rsid w:val="00012570"/>
    <w:rsid w:val="00014AC4"/>
    <w:rsid w:val="000159C1"/>
    <w:rsid w:val="00015E10"/>
    <w:rsid w:val="00017145"/>
    <w:rsid w:val="00017B93"/>
    <w:rsid w:val="000230DF"/>
    <w:rsid w:val="000254F7"/>
    <w:rsid w:val="00026801"/>
    <w:rsid w:val="00026D7B"/>
    <w:rsid w:val="000276A6"/>
    <w:rsid w:val="0003041A"/>
    <w:rsid w:val="00030A08"/>
    <w:rsid w:val="00030C4E"/>
    <w:rsid w:val="00030CDF"/>
    <w:rsid w:val="0003104D"/>
    <w:rsid w:val="000311B8"/>
    <w:rsid w:val="000316A2"/>
    <w:rsid w:val="00031940"/>
    <w:rsid w:val="00032CEF"/>
    <w:rsid w:val="00032D7A"/>
    <w:rsid w:val="0003388D"/>
    <w:rsid w:val="000339BB"/>
    <w:rsid w:val="00033A03"/>
    <w:rsid w:val="00035E26"/>
    <w:rsid w:val="00036901"/>
    <w:rsid w:val="000409C0"/>
    <w:rsid w:val="00041032"/>
    <w:rsid w:val="000415CE"/>
    <w:rsid w:val="00041871"/>
    <w:rsid w:val="00041B78"/>
    <w:rsid w:val="00042AF4"/>
    <w:rsid w:val="00042F99"/>
    <w:rsid w:val="00044A18"/>
    <w:rsid w:val="0004545B"/>
    <w:rsid w:val="00045473"/>
    <w:rsid w:val="000458B2"/>
    <w:rsid w:val="000500D1"/>
    <w:rsid w:val="00050734"/>
    <w:rsid w:val="00050768"/>
    <w:rsid w:val="00052079"/>
    <w:rsid w:val="00052821"/>
    <w:rsid w:val="0005291B"/>
    <w:rsid w:val="00052FD6"/>
    <w:rsid w:val="00054E4F"/>
    <w:rsid w:val="00056420"/>
    <w:rsid w:val="0006014C"/>
    <w:rsid w:val="000601D6"/>
    <w:rsid w:val="00060EE5"/>
    <w:rsid w:val="00061712"/>
    <w:rsid w:val="00063710"/>
    <w:rsid w:val="00064644"/>
    <w:rsid w:val="0006573E"/>
    <w:rsid w:val="00065F51"/>
    <w:rsid w:val="0006696C"/>
    <w:rsid w:val="00066F0F"/>
    <w:rsid w:val="000671EB"/>
    <w:rsid w:val="000675DF"/>
    <w:rsid w:val="00070F3F"/>
    <w:rsid w:val="00071F52"/>
    <w:rsid w:val="00073CAF"/>
    <w:rsid w:val="00074789"/>
    <w:rsid w:val="00074E3A"/>
    <w:rsid w:val="000757F3"/>
    <w:rsid w:val="0007685C"/>
    <w:rsid w:val="00076AE0"/>
    <w:rsid w:val="00077190"/>
    <w:rsid w:val="0007773A"/>
    <w:rsid w:val="00081372"/>
    <w:rsid w:val="00081DC1"/>
    <w:rsid w:val="00082111"/>
    <w:rsid w:val="000828FA"/>
    <w:rsid w:val="00083305"/>
    <w:rsid w:val="00083626"/>
    <w:rsid w:val="00084BD9"/>
    <w:rsid w:val="000856EC"/>
    <w:rsid w:val="0009035D"/>
    <w:rsid w:val="00090D33"/>
    <w:rsid w:val="000918C8"/>
    <w:rsid w:val="00091A88"/>
    <w:rsid w:val="00092060"/>
    <w:rsid w:val="00093433"/>
    <w:rsid w:val="00093942"/>
    <w:rsid w:val="00094660"/>
    <w:rsid w:val="0009469C"/>
    <w:rsid w:val="00094BBD"/>
    <w:rsid w:val="00095094"/>
    <w:rsid w:val="00096BE1"/>
    <w:rsid w:val="000A25F4"/>
    <w:rsid w:val="000A39D5"/>
    <w:rsid w:val="000A3EC3"/>
    <w:rsid w:val="000A4AF5"/>
    <w:rsid w:val="000A599B"/>
    <w:rsid w:val="000A7520"/>
    <w:rsid w:val="000B02EB"/>
    <w:rsid w:val="000B05F0"/>
    <w:rsid w:val="000B070D"/>
    <w:rsid w:val="000B08AC"/>
    <w:rsid w:val="000B199D"/>
    <w:rsid w:val="000B2184"/>
    <w:rsid w:val="000B2F2E"/>
    <w:rsid w:val="000B521F"/>
    <w:rsid w:val="000B535F"/>
    <w:rsid w:val="000B7D74"/>
    <w:rsid w:val="000C05E8"/>
    <w:rsid w:val="000C0C01"/>
    <w:rsid w:val="000C45B5"/>
    <w:rsid w:val="000C47E9"/>
    <w:rsid w:val="000C4860"/>
    <w:rsid w:val="000C66FE"/>
    <w:rsid w:val="000C6BDA"/>
    <w:rsid w:val="000D079F"/>
    <w:rsid w:val="000D0F0B"/>
    <w:rsid w:val="000D1AC1"/>
    <w:rsid w:val="000D1B10"/>
    <w:rsid w:val="000D23AE"/>
    <w:rsid w:val="000D2A01"/>
    <w:rsid w:val="000D41F9"/>
    <w:rsid w:val="000D5046"/>
    <w:rsid w:val="000D64BF"/>
    <w:rsid w:val="000E21C7"/>
    <w:rsid w:val="000E2ADA"/>
    <w:rsid w:val="000E4B31"/>
    <w:rsid w:val="000E554E"/>
    <w:rsid w:val="000E7271"/>
    <w:rsid w:val="000E743C"/>
    <w:rsid w:val="000F10B2"/>
    <w:rsid w:val="000F2F7F"/>
    <w:rsid w:val="000F52E8"/>
    <w:rsid w:val="000F5435"/>
    <w:rsid w:val="000F619C"/>
    <w:rsid w:val="0010063D"/>
    <w:rsid w:val="00102209"/>
    <w:rsid w:val="0010334F"/>
    <w:rsid w:val="00103C7D"/>
    <w:rsid w:val="0010474B"/>
    <w:rsid w:val="001056FA"/>
    <w:rsid w:val="0010684B"/>
    <w:rsid w:val="0010718E"/>
    <w:rsid w:val="00107CFC"/>
    <w:rsid w:val="00110FB2"/>
    <w:rsid w:val="0011151F"/>
    <w:rsid w:val="00115472"/>
    <w:rsid w:val="00115832"/>
    <w:rsid w:val="00115F7B"/>
    <w:rsid w:val="00116087"/>
    <w:rsid w:val="0011714F"/>
    <w:rsid w:val="001178CF"/>
    <w:rsid w:val="00121100"/>
    <w:rsid w:val="00121851"/>
    <w:rsid w:val="00122330"/>
    <w:rsid w:val="001235F1"/>
    <w:rsid w:val="0012361D"/>
    <w:rsid w:val="00123921"/>
    <w:rsid w:val="0012422A"/>
    <w:rsid w:val="00124477"/>
    <w:rsid w:val="00124730"/>
    <w:rsid w:val="00125F40"/>
    <w:rsid w:val="00126FFB"/>
    <w:rsid w:val="00127E0F"/>
    <w:rsid w:val="0013092F"/>
    <w:rsid w:val="0013150D"/>
    <w:rsid w:val="0013219A"/>
    <w:rsid w:val="001323A9"/>
    <w:rsid w:val="0013267C"/>
    <w:rsid w:val="00133AC7"/>
    <w:rsid w:val="00135908"/>
    <w:rsid w:val="00141593"/>
    <w:rsid w:val="001424A1"/>
    <w:rsid w:val="001424BD"/>
    <w:rsid w:val="0014291D"/>
    <w:rsid w:val="001435F3"/>
    <w:rsid w:val="0014436C"/>
    <w:rsid w:val="00144D77"/>
    <w:rsid w:val="00144EE8"/>
    <w:rsid w:val="00146247"/>
    <w:rsid w:val="00146B9C"/>
    <w:rsid w:val="00150C38"/>
    <w:rsid w:val="00150D52"/>
    <w:rsid w:val="001514F9"/>
    <w:rsid w:val="00151D1D"/>
    <w:rsid w:val="00152768"/>
    <w:rsid w:val="001529AB"/>
    <w:rsid w:val="00152D23"/>
    <w:rsid w:val="00153157"/>
    <w:rsid w:val="0015484A"/>
    <w:rsid w:val="001550EF"/>
    <w:rsid w:val="00155EE7"/>
    <w:rsid w:val="001570F0"/>
    <w:rsid w:val="00160BD3"/>
    <w:rsid w:val="00160CED"/>
    <w:rsid w:val="00162808"/>
    <w:rsid w:val="0016306C"/>
    <w:rsid w:val="00163F56"/>
    <w:rsid w:val="00163FD3"/>
    <w:rsid w:val="00164860"/>
    <w:rsid w:val="00165475"/>
    <w:rsid w:val="001654C0"/>
    <w:rsid w:val="001658B7"/>
    <w:rsid w:val="001661FD"/>
    <w:rsid w:val="00166F56"/>
    <w:rsid w:val="0016737A"/>
    <w:rsid w:val="001675F5"/>
    <w:rsid w:val="00167D9B"/>
    <w:rsid w:val="00167F1E"/>
    <w:rsid w:val="001711D0"/>
    <w:rsid w:val="00173E0B"/>
    <w:rsid w:val="00173F1D"/>
    <w:rsid w:val="00175718"/>
    <w:rsid w:val="00175EFF"/>
    <w:rsid w:val="001768BC"/>
    <w:rsid w:val="00180B49"/>
    <w:rsid w:val="00180B8E"/>
    <w:rsid w:val="0018145B"/>
    <w:rsid w:val="0018484C"/>
    <w:rsid w:val="00184D1E"/>
    <w:rsid w:val="00184E44"/>
    <w:rsid w:val="0018622E"/>
    <w:rsid w:val="001868B5"/>
    <w:rsid w:val="00190172"/>
    <w:rsid w:val="001906E9"/>
    <w:rsid w:val="00190882"/>
    <w:rsid w:val="00191604"/>
    <w:rsid w:val="0019249E"/>
    <w:rsid w:val="00192579"/>
    <w:rsid w:val="0019558D"/>
    <w:rsid w:val="001956DC"/>
    <w:rsid w:val="0019576D"/>
    <w:rsid w:val="00195CC9"/>
    <w:rsid w:val="00195EDA"/>
    <w:rsid w:val="00196063"/>
    <w:rsid w:val="00197A38"/>
    <w:rsid w:val="00197CCE"/>
    <w:rsid w:val="001A1663"/>
    <w:rsid w:val="001A1753"/>
    <w:rsid w:val="001A3213"/>
    <w:rsid w:val="001A3A59"/>
    <w:rsid w:val="001A485D"/>
    <w:rsid w:val="001A5402"/>
    <w:rsid w:val="001A7016"/>
    <w:rsid w:val="001B0436"/>
    <w:rsid w:val="001B1175"/>
    <w:rsid w:val="001B1541"/>
    <w:rsid w:val="001B1644"/>
    <w:rsid w:val="001B4895"/>
    <w:rsid w:val="001B489D"/>
    <w:rsid w:val="001B4AC0"/>
    <w:rsid w:val="001B518A"/>
    <w:rsid w:val="001B62AB"/>
    <w:rsid w:val="001B7C9F"/>
    <w:rsid w:val="001C004F"/>
    <w:rsid w:val="001C0382"/>
    <w:rsid w:val="001C0B78"/>
    <w:rsid w:val="001C1276"/>
    <w:rsid w:val="001C1548"/>
    <w:rsid w:val="001C16D7"/>
    <w:rsid w:val="001C1EA3"/>
    <w:rsid w:val="001C1FE7"/>
    <w:rsid w:val="001C212B"/>
    <w:rsid w:val="001C3611"/>
    <w:rsid w:val="001C61B2"/>
    <w:rsid w:val="001C72FB"/>
    <w:rsid w:val="001D05C6"/>
    <w:rsid w:val="001D3548"/>
    <w:rsid w:val="001D3EDA"/>
    <w:rsid w:val="001D41DA"/>
    <w:rsid w:val="001D54C1"/>
    <w:rsid w:val="001D667B"/>
    <w:rsid w:val="001D6F13"/>
    <w:rsid w:val="001E06A3"/>
    <w:rsid w:val="001E1FC7"/>
    <w:rsid w:val="001E2072"/>
    <w:rsid w:val="001E2B02"/>
    <w:rsid w:val="001E4BF8"/>
    <w:rsid w:val="001E5131"/>
    <w:rsid w:val="001E5C73"/>
    <w:rsid w:val="001E6382"/>
    <w:rsid w:val="001E75E2"/>
    <w:rsid w:val="001E7EF7"/>
    <w:rsid w:val="001F2849"/>
    <w:rsid w:val="001F3693"/>
    <w:rsid w:val="001F4D9D"/>
    <w:rsid w:val="001F537C"/>
    <w:rsid w:val="002001AD"/>
    <w:rsid w:val="002014FB"/>
    <w:rsid w:val="0020210C"/>
    <w:rsid w:val="002021FF"/>
    <w:rsid w:val="00202390"/>
    <w:rsid w:val="00202875"/>
    <w:rsid w:val="00202CDF"/>
    <w:rsid w:val="00203BFA"/>
    <w:rsid w:val="00204737"/>
    <w:rsid w:val="00207421"/>
    <w:rsid w:val="0021142B"/>
    <w:rsid w:val="00211521"/>
    <w:rsid w:val="002115F5"/>
    <w:rsid w:val="002125E5"/>
    <w:rsid w:val="00212C99"/>
    <w:rsid w:val="00213729"/>
    <w:rsid w:val="00214084"/>
    <w:rsid w:val="00214F8D"/>
    <w:rsid w:val="00214FBA"/>
    <w:rsid w:val="002155B8"/>
    <w:rsid w:val="0021631A"/>
    <w:rsid w:val="00216614"/>
    <w:rsid w:val="00217632"/>
    <w:rsid w:val="00221603"/>
    <w:rsid w:val="00221A10"/>
    <w:rsid w:val="00221B9B"/>
    <w:rsid w:val="00221C33"/>
    <w:rsid w:val="00223B6F"/>
    <w:rsid w:val="002240EB"/>
    <w:rsid w:val="00224F59"/>
    <w:rsid w:val="00225BB9"/>
    <w:rsid w:val="002261CF"/>
    <w:rsid w:val="0022684F"/>
    <w:rsid w:val="002273EA"/>
    <w:rsid w:val="00227620"/>
    <w:rsid w:val="00227DF0"/>
    <w:rsid w:val="002315D9"/>
    <w:rsid w:val="00232067"/>
    <w:rsid w:val="00233795"/>
    <w:rsid w:val="002345B7"/>
    <w:rsid w:val="00234D5E"/>
    <w:rsid w:val="00237690"/>
    <w:rsid w:val="00241BFB"/>
    <w:rsid w:val="00242026"/>
    <w:rsid w:val="00242B28"/>
    <w:rsid w:val="00243850"/>
    <w:rsid w:val="00246DE8"/>
    <w:rsid w:val="00246E57"/>
    <w:rsid w:val="00246F32"/>
    <w:rsid w:val="0025111C"/>
    <w:rsid w:val="00251813"/>
    <w:rsid w:val="00252D91"/>
    <w:rsid w:val="0025616D"/>
    <w:rsid w:val="00256202"/>
    <w:rsid w:val="0025706E"/>
    <w:rsid w:val="002575F1"/>
    <w:rsid w:val="00262FF2"/>
    <w:rsid w:val="00263465"/>
    <w:rsid w:val="002639BD"/>
    <w:rsid w:val="00263B9B"/>
    <w:rsid w:val="002640E1"/>
    <w:rsid w:val="00265283"/>
    <w:rsid w:val="002673C6"/>
    <w:rsid w:val="00267816"/>
    <w:rsid w:val="00267CD9"/>
    <w:rsid w:val="00270588"/>
    <w:rsid w:val="0027080A"/>
    <w:rsid w:val="002714E1"/>
    <w:rsid w:val="0027159C"/>
    <w:rsid w:val="00271B3F"/>
    <w:rsid w:val="00271BF8"/>
    <w:rsid w:val="00271FFE"/>
    <w:rsid w:val="00273581"/>
    <w:rsid w:val="002742EF"/>
    <w:rsid w:val="00274A48"/>
    <w:rsid w:val="00274AA8"/>
    <w:rsid w:val="002750B4"/>
    <w:rsid w:val="002756DB"/>
    <w:rsid w:val="00276235"/>
    <w:rsid w:val="002763AD"/>
    <w:rsid w:val="00277EAF"/>
    <w:rsid w:val="00281A99"/>
    <w:rsid w:val="00281F3D"/>
    <w:rsid w:val="00282F35"/>
    <w:rsid w:val="002831A3"/>
    <w:rsid w:val="002850DD"/>
    <w:rsid w:val="00285BB1"/>
    <w:rsid w:val="0028768C"/>
    <w:rsid w:val="00293855"/>
    <w:rsid w:val="002963B1"/>
    <w:rsid w:val="002968A6"/>
    <w:rsid w:val="002969E0"/>
    <w:rsid w:val="002A259F"/>
    <w:rsid w:val="002A2AE3"/>
    <w:rsid w:val="002A2BEF"/>
    <w:rsid w:val="002A32C5"/>
    <w:rsid w:val="002A382E"/>
    <w:rsid w:val="002A3908"/>
    <w:rsid w:val="002A3F69"/>
    <w:rsid w:val="002A4AD1"/>
    <w:rsid w:val="002A666F"/>
    <w:rsid w:val="002A767D"/>
    <w:rsid w:val="002B01FD"/>
    <w:rsid w:val="002B160C"/>
    <w:rsid w:val="002B16D4"/>
    <w:rsid w:val="002B4E29"/>
    <w:rsid w:val="002B502A"/>
    <w:rsid w:val="002B5437"/>
    <w:rsid w:val="002B5F50"/>
    <w:rsid w:val="002B60E4"/>
    <w:rsid w:val="002B7176"/>
    <w:rsid w:val="002B76AB"/>
    <w:rsid w:val="002C23EC"/>
    <w:rsid w:val="002C2741"/>
    <w:rsid w:val="002C2EEE"/>
    <w:rsid w:val="002C6068"/>
    <w:rsid w:val="002D03B8"/>
    <w:rsid w:val="002D1417"/>
    <w:rsid w:val="002D1D4C"/>
    <w:rsid w:val="002D3519"/>
    <w:rsid w:val="002D3E00"/>
    <w:rsid w:val="002D60CC"/>
    <w:rsid w:val="002D7080"/>
    <w:rsid w:val="002E054D"/>
    <w:rsid w:val="002E0904"/>
    <w:rsid w:val="002E2808"/>
    <w:rsid w:val="002E3D5D"/>
    <w:rsid w:val="002E598D"/>
    <w:rsid w:val="002E5ED8"/>
    <w:rsid w:val="002F017C"/>
    <w:rsid w:val="002F0836"/>
    <w:rsid w:val="002F10C8"/>
    <w:rsid w:val="002F2684"/>
    <w:rsid w:val="002F509D"/>
    <w:rsid w:val="002F740E"/>
    <w:rsid w:val="002F77A1"/>
    <w:rsid w:val="002F7C21"/>
    <w:rsid w:val="00300837"/>
    <w:rsid w:val="0030127B"/>
    <w:rsid w:val="00301608"/>
    <w:rsid w:val="00303630"/>
    <w:rsid w:val="00304AA0"/>
    <w:rsid w:val="00305DF0"/>
    <w:rsid w:val="00306400"/>
    <w:rsid w:val="00306EEC"/>
    <w:rsid w:val="00307B6A"/>
    <w:rsid w:val="003105FC"/>
    <w:rsid w:val="0031083B"/>
    <w:rsid w:val="00310A2C"/>
    <w:rsid w:val="00310B4D"/>
    <w:rsid w:val="00311C0C"/>
    <w:rsid w:val="00312236"/>
    <w:rsid w:val="003159F9"/>
    <w:rsid w:val="00316EAF"/>
    <w:rsid w:val="003176C4"/>
    <w:rsid w:val="00320F0C"/>
    <w:rsid w:val="00321B38"/>
    <w:rsid w:val="00322227"/>
    <w:rsid w:val="00322731"/>
    <w:rsid w:val="003228E5"/>
    <w:rsid w:val="003230B6"/>
    <w:rsid w:val="0032455B"/>
    <w:rsid w:val="00324F7B"/>
    <w:rsid w:val="00325D82"/>
    <w:rsid w:val="003260C7"/>
    <w:rsid w:val="00326538"/>
    <w:rsid w:val="00326D21"/>
    <w:rsid w:val="003308B2"/>
    <w:rsid w:val="0033118A"/>
    <w:rsid w:val="00331959"/>
    <w:rsid w:val="00333973"/>
    <w:rsid w:val="0033405B"/>
    <w:rsid w:val="00335110"/>
    <w:rsid w:val="003352CD"/>
    <w:rsid w:val="00335770"/>
    <w:rsid w:val="003366AA"/>
    <w:rsid w:val="00336FBD"/>
    <w:rsid w:val="00337978"/>
    <w:rsid w:val="003409F3"/>
    <w:rsid w:val="003415DA"/>
    <w:rsid w:val="003423E0"/>
    <w:rsid w:val="003439BF"/>
    <w:rsid w:val="00346163"/>
    <w:rsid w:val="00346D7F"/>
    <w:rsid w:val="00351198"/>
    <w:rsid w:val="00351324"/>
    <w:rsid w:val="00352B95"/>
    <w:rsid w:val="00354996"/>
    <w:rsid w:val="003571B8"/>
    <w:rsid w:val="00360E95"/>
    <w:rsid w:val="0036186D"/>
    <w:rsid w:val="00362FA6"/>
    <w:rsid w:val="00364887"/>
    <w:rsid w:val="00366E6B"/>
    <w:rsid w:val="003705AB"/>
    <w:rsid w:val="003709C6"/>
    <w:rsid w:val="00371B46"/>
    <w:rsid w:val="00371BD0"/>
    <w:rsid w:val="00372BD7"/>
    <w:rsid w:val="00373081"/>
    <w:rsid w:val="003731A8"/>
    <w:rsid w:val="00373698"/>
    <w:rsid w:val="00375735"/>
    <w:rsid w:val="00376D8D"/>
    <w:rsid w:val="00383B90"/>
    <w:rsid w:val="003854B9"/>
    <w:rsid w:val="003859E5"/>
    <w:rsid w:val="0038607D"/>
    <w:rsid w:val="00386B8D"/>
    <w:rsid w:val="00387396"/>
    <w:rsid w:val="00387BF1"/>
    <w:rsid w:val="00391652"/>
    <w:rsid w:val="00391908"/>
    <w:rsid w:val="003931E7"/>
    <w:rsid w:val="003935D8"/>
    <w:rsid w:val="00394A29"/>
    <w:rsid w:val="003951E0"/>
    <w:rsid w:val="00395A6E"/>
    <w:rsid w:val="00395D43"/>
    <w:rsid w:val="0039654E"/>
    <w:rsid w:val="00396C08"/>
    <w:rsid w:val="00397F02"/>
    <w:rsid w:val="003A0E8E"/>
    <w:rsid w:val="003A1212"/>
    <w:rsid w:val="003A1F25"/>
    <w:rsid w:val="003A2AB0"/>
    <w:rsid w:val="003A2AFD"/>
    <w:rsid w:val="003A3214"/>
    <w:rsid w:val="003A4D11"/>
    <w:rsid w:val="003A5FD8"/>
    <w:rsid w:val="003A64F8"/>
    <w:rsid w:val="003A68AD"/>
    <w:rsid w:val="003A768D"/>
    <w:rsid w:val="003B28B9"/>
    <w:rsid w:val="003B2FC2"/>
    <w:rsid w:val="003B3214"/>
    <w:rsid w:val="003B5200"/>
    <w:rsid w:val="003B529B"/>
    <w:rsid w:val="003B62BB"/>
    <w:rsid w:val="003B6974"/>
    <w:rsid w:val="003B70A7"/>
    <w:rsid w:val="003B7292"/>
    <w:rsid w:val="003B737C"/>
    <w:rsid w:val="003B7700"/>
    <w:rsid w:val="003B7BFD"/>
    <w:rsid w:val="003C0740"/>
    <w:rsid w:val="003C09EA"/>
    <w:rsid w:val="003C1B4F"/>
    <w:rsid w:val="003C21A5"/>
    <w:rsid w:val="003C22B9"/>
    <w:rsid w:val="003C26BC"/>
    <w:rsid w:val="003C3E21"/>
    <w:rsid w:val="003C4FCE"/>
    <w:rsid w:val="003C5781"/>
    <w:rsid w:val="003D11A0"/>
    <w:rsid w:val="003D1459"/>
    <w:rsid w:val="003D1B60"/>
    <w:rsid w:val="003D3831"/>
    <w:rsid w:val="003D44E6"/>
    <w:rsid w:val="003D479A"/>
    <w:rsid w:val="003D6316"/>
    <w:rsid w:val="003D7E65"/>
    <w:rsid w:val="003E0358"/>
    <w:rsid w:val="003E0730"/>
    <w:rsid w:val="003E3F4E"/>
    <w:rsid w:val="003E3F7E"/>
    <w:rsid w:val="003E4B1F"/>
    <w:rsid w:val="003E4BF8"/>
    <w:rsid w:val="003E7580"/>
    <w:rsid w:val="003E7CD5"/>
    <w:rsid w:val="003E7E69"/>
    <w:rsid w:val="003F0460"/>
    <w:rsid w:val="003F0C4B"/>
    <w:rsid w:val="003F1CD9"/>
    <w:rsid w:val="003F3272"/>
    <w:rsid w:val="003F3B42"/>
    <w:rsid w:val="003F6193"/>
    <w:rsid w:val="003F66CA"/>
    <w:rsid w:val="003F71CD"/>
    <w:rsid w:val="0040294E"/>
    <w:rsid w:val="00402952"/>
    <w:rsid w:val="0040635E"/>
    <w:rsid w:val="004069E3"/>
    <w:rsid w:val="00406D9A"/>
    <w:rsid w:val="0041040B"/>
    <w:rsid w:val="00410A30"/>
    <w:rsid w:val="00410A56"/>
    <w:rsid w:val="00411D33"/>
    <w:rsid w:val="00411DEA"/>
    <w:rsid w:val="00412688"/>
    <w:rsid w:val="004128EA"/>
    <w:rsid w:val="00412F57"/>
    <w:rsid w:val="004162F7"/>
    <w:rsid w:val="00420321"/>
    <w:rsid w:val="004209F0"/>
    <w:rsid w:val="00420D64"/>
    <w:rsid w:val="004223B1"/>
    <w:rsid w:val="004224D0"/>
    <w:rsid w:val="00422B74"/>
    <w:rsid w:val="00423482"/>
    <w:rsid w:val="00423EAE"/>
    <w:rsid w:val="00425035"/>
    <w:rsid w:val="00425180"/>
    <w:rsid w:val="00425D1E"/>
    <w:rsid w:val="00426137"/>
    <w:rsid w:val="004261E2"/>
    <w:rsid w:val="00426F5D"/>
    <w:rsid w:val="0043193D"/>
    <w:rsid w:val="00432AE4"/>
    <w:rsid w:val="00434B72"/>
    <w:rsid w:val="00435DE6"/>
    <w:rsid w:val="00436AD8"/>
    <w:rsid w:val="00437A49"/>
    <w:rsid w:val="004402E5"/>
    <w:rsid w:val="004404B9"/>
    <w:rsid w:val="00441F25"/>
    <w:rsid w:val="004440F4"/>
    <w:rsid w:val="0044503B"/>
    <w:rsid w:val="00445073"/>
    <w:rsid w:val="00445966"/>
    <w:rsid w:val="00446B66"/>
    <w:rsid w:val="00450BAD"/>
    <w:rsid w:val="00451868"/>
    <w:rsid w:val="00451B9F"/>
    <w:rsid w:val="00452855"/>
    <w:rsid w:val="00452F09"/>
    <w:rsid w:val="0045385B"/>
    <w:rsid w:val="0045403D"/>
    <w:rsid w:val="004545BF"/>
    <w:rsid w:val="004554CA"/>
    <w:rsid w:val="00455768"/>
    <w:rsid w:val="004557ED"/>
    <w:rsid w:val="00457010"/>
    <w:rsid w:val="00460129"/>
    <w:rsid w:val="00461405"/>
    <w:rsid w:val="00461AB4"/>
    <w:rsid w:val="00461DDC"/>
    <w:rsid w:val="00462E92"/>
    <w:rsid w:val="004638C6"/>
    <w:rsid w:val="00463CC6"/>
    <w:rsid w:val="00464CA0"/>
    <w:rsid w:val="004657C5"/>
    <w:rsid w:val="00465911"/>
    <w:rsid w:val="004667E8"/>
    <w:rsid w:val="004667F9"/>
    <w:rsid w:val="004705C1"/>
    <w:rsid w:val="004721C8"/>
    <w:rsid w:val="00472216"/>
    <w:rsid w:val="00472C71"/>
    <w:rsid w:val="00473B51"/>
    <w:rsid w:val="00474777"/>
    <w:rsid w:val="0047542F"/>
    <w:rsid w:val="00480711"/>
    <w:rsid w:val="00481C8D"/>
    <w:rsid w:val="00482627"/>
    <w:rsid w:val="00483059"/>
    <w:rsid w:val="00483230"/>
    <w:rsid w:val="0048339C"/>
    <w:rsid w:val="0048464A"/>
    <w:rsid w:val="00485429"/>
    <w:rsid w:val="004855DD"/>
    <w:rsid w:val="00485B60"/>
    <w:rsid w:val="0048729A"/>
    <w:rsid w:val="004905A7"/>
    <w:rsid w:val="004908C2"/>
    <w:rsid w:val="004911DF"/>
    <w:rsid w:val="004955CB"/>
    <w:rsid w:val="00495E6C"/>
    <w:rsid w:val="00495FB4"/>
    <w:rsid w:val="0049665A"/>
    <w:rsid w:val="00496930"/>
    <w:rsid w:val="004A0BFF"/>
    <w:rsid w:val="004A1C91"/>
    <w:rsid w:val="004A3803"/>
    <w:rsid w:val="004A5122"/>
    <w:rsid w:val="004A5782"/>
    <w:rsid w:val="004A58F2"/>
    <w:rsid w:val="004A5CFA"/>
    <w:rsid w:val="004A650F"/>
    <w:rsid w:val="004A71B4"/>
    <w:rsid w:val="004A786F"/>
    <w:rsid w:val="004B0BEB"/>
    <w:rsid w:val="004B1F63"/>
    <w:rsid w:val="004B2124"/>
    <w:rsid w:val="004B232F"/>
    <w:rsid w:val="004B26F4"/>
    <w:rsid w:val="004B2E24"/>
    <w:rsid w:val="004B385C"/>
    <w:rsid w:val="004B3A96"/>
    <w:rsid w:val="004C026F"/>
    <w:rsid w:val="004C05FF"/>
    <w:rsid w:val="004C0F9B"/>
    <w:rsid w:val="004C1D77"/>
    <w:rsid w:val="004C25EB"/>
    <w:rsid w:val="004C2636"/>
    <w:rsid w:val="004C51CE"/>
    <w:rsid w:val="004C59BC"/>
    <w:rsid w:val="004C5BA2"/>
    <w:rsid w:val="004C5C95"/>
    <w:rsid w:val="004C5E22"/>
    <w:rsid w:val="004C63AD"/>
    <w:rsid w:val="004C65C6"/>
    <w:rsid w:val="004C6A76"/>
    <w:rsid w:val="004C778A"/>
    <w:rsid w:val="004D1067"/>
    <w:rsid w:val="004D1770"/>
    <w:rsid w:val="004D3659"/>
    <w:rsid w:val="004D3879"/>
    <w:rsid w:val="004D3E1C"/>
    <w:rsid w:val="004D3EED"/>
    <w:rsid w:val="004D3F54"/>
    <w:rsid w:val="004D534E"/>
    <w:rsid w:val="004D5CF8"/>
    <w:rsid w:val="004D5EF3"/>
    <w:rsid w:val="004D631D"/>
    <w:rsid w:val="004D7FC9"/>
    <w:rsid w:val="004E0279"/>
    <w:rsid w:val="004E10EA"/>
    <w:rsid w:val="004E1D66"/>
    <w:rsid w:val="004E52A3"/>
    <w:rsid w:val="004E5A8B"/>
    <w:rsid w:val="004E7932"/>
    <w:rsid w:val="004F00CC"/>
    <w:rsid w:val="004F0B81"/>
    <w:rsid w:val="004F0D2C"/>
    <w:rsid w:val="004F3582"/>
    <w:rsid w:val="004F38F1"/>
    <w:rsid w:val="004F41FC"/>
    <w:rsid w:val="004F4270"/>
    <w:rsid w:val="004F4566"/>
    <w:rsid w:val="004F510B"/>
    <w:rsid w:val="004F674B"/>
    <w:rsid w:val="004F760C"/>
    <w:rsid w:val="004F7A4A"/>
    <w:rsid w:val="00500946"/>
    <w:rsid w:val="00500BC8"/>
    <w:rsid w:val="00501522"/>
    <w:rsid w:val="00502288"/>
    <w:rsid w:val="00502346"/>
    <w:rsid w:val="005037F4"/>
    <w:rsid w:val="00504954"/>
    <w:rsid w:val="0050614D"/>
    <w:rsid w:val="00506F57"/>
    <w:rsid w:val="00507943"/>
    <w:rsid w:val="00507CB9"/>
    <w:rsid w:val="005104CD"/>
    <w:rsid w:val="00511499"/>
    <w:rsid w:val="005136F6"/>
    <w:rsid w:val="0051383F"/>
    <w:rsid w:val="00513C4E"/>
    <w:rsid w:val="005141FC"/>
    <w:rsid w:val="00515CCE"/>
    <w:rsid w:val="0051720F"/>
    <w:rsid w:val="00517D4D"/>
    <w:rsid w:val="00520868"/>
    <w:rsid w:val="00520EBE"/>
    <w:rsid w:val="0052213B"/>
    <w:rsid w:val="00522A84"/>
    <w:rsid w:val="00522E99"/>
    <w:rsid w:val="00522F4E"/>
    <w:rsid w:val="00523834"/>
    <w:rsid w:val="0052391E"/>
    <w:rsid w:val="005241B0"/>
    <w:rsid w:val="00524445"/>
    <w:rsid w:val="005249BA"/>
    <w:rsid w:val="0052525B"/>
    <w:rsid w:val="0053049B"/>
    <w:rsid w:val="005305B3"/>
    <w:rsid w:val="00530BCC"/>
    <w:rsid w:val="00530F3E"/>
    <w:rsid w:val="00532716"/>
    <w:rsid w:val="00532BB6"/>
    <w:rsid w:val="00533794"/>
    <w:rsid w:val="00533A2A"/>
    <w:rsid w:val="00534438"/>
    <w:rsid w:val="00534C80"/>
    <w:rsid w:val="00537484"/>
    <w:rsid w:val="005408EC"/>
    <w:rsid w:val="00542432"/>
    <w:rsid w:val="005427B3"/>
    <w:rsid w:val="00542C36"/>
    <w:rsid w:val="0054394F"/>
    <w:rsid w:val="005447D7"/>
    <w:rsid w:val="0054599E"/>
    <w:rsid w:val="00546723"/>
    <w:rsid w:val="00546C1D"/>
    <w:rsid w:val="00547E38"/>
    <w:rsid w:val="005503BF"/>
    <w:rsid w:val="00550409"/>
    <w:rsid w:val="0055082A"/>
    <w:rsid w:val="00551751"/>
    <w:rsid w:val="00551C89"/>
    <w:rsid w:val="00551F43"/>
    <w:rsid w:val="00554179"/>
    <w:rsid w:val="00554432"/>
    <w:rsid w:val="00554B4B"/>
    <w:rsid w:val="005556AF"/>
    <w:rsid w:val="005560A8"/>
    <w:rsid w:val="005577B9"/>
    <w:rsid w:val="00557A83"/>
    <w:rsid w:val="00560145"/>
    <w:rsid w:val="00561699"/>
    <w:rsid w:val="0056170C"/>
    <w:rsid w:val="00563F8C"/>
    <w:rsid w:val="00564A71"/>
    <w:rsid w:val="00571F57"/>
    <w:rsid w:val="00573754"/>
    <w:rsid w:val="00573DD5"/>
    <w:rsid w:val="00574655"/>
    <w:rsid w:val="005760FA"/>
    <w:rsid w:val="00577E63"/>
    <w:rsid w:val="00582826"/>
    <w:rsid w:val="00582C05"/>
    <w:rsid w:val="00583708"/>
    <w:rsid w:val="00583926"/>
    <w:rsid w:val="00583F4A"/>
    <w:rsid w:val="00584C52"/>
    <w:rsid w:val="005853EB"/>
    <w:rsid w:val="005854BF"/>
    <w:rsid w:val="00586F79"/>
    <w:rsid w:val="00587887"/>
    <w:rsid w:val="005904C0"/>
    <w:rsid w:val="00590AA1"/>
    <w:rsid w:val="00592971"/>
    <w:rsid w:val="005933C8"/>
    <w:rsid w:val="00596D63"/>
    <w:rsid w:val="00596EF6"/>
    <w:rsid w:val="005973C0"/>
    <w:rsid w:val="005A0A13"/>
    <w:rsid w:val="005A206B"/>
    <w:rsid w:val="005A2190"/>
    <w:rsid w:val="005A23A2"/>
    <w:rsid w:val="005A4421"/>
    <w:rsid w:val="005A46C5"/>
    <w:rsid w:val="005A4940"/>
    <w:rsid w:val="005A6202"/>
    <w:rsid w:val="005B158A"/>
    <w:rsid w:val="005B360F"/>
    <w:rsid w:val="005B4D4B"/>
    <w:rsid w:val="005B74DE"/>
    <w:rsid w:val="005C0143"/>
    <w:rsid w:val="005C12E6"/>
    <w:rsid w:val="005C1642"/>
    <w:rsid w:val="005C2071"/>
    <w:rsid w:val="005C237A"/>
    <w:rsid w:val="005C2942"/>
    <w:rsid w:val="005C37E8"/>
    <w:rsid w:val="005C405C"/>
    <w:rsid w:val="005C57FE"/>
    <w:rsid w:val="005C5A65"/>
    <w:rsid w:val="005C5CE0"/>
    <w:rsid w:val="005C62DC"/>
    <w:rsid w:val="005C666B"/>
    <w:rsid w:val="005C74B0"/>
    <w:rsid w:val="005D1976"/>
    <w:rsid w:val="005D32F1"/>
    <w:rsid w:val="005D3922"/>
    <w:rsid w:val="005D4010"/>
    <w:rsid w:val="005D4A87"/>
    <w:rsid w:val="005D4FE9"/>
    <w:rsid w:val="005D55F0"/>
    <w:rsid w:val="005D5EEF"/>
    <w:rsid w:val="005D641A"/>
    <w:rsid w:val="005D6D30"/>
    <w:rsid w:val="005E0088"/>
    <w:rsid w:val="005E06CC"/>
    <w:rsid w:val="005E147B"/>
    <w:rsid w:val="005E2419"/>
    <w:rsid w:val="005E24AF"/>
    <w:rsid w:val="005E3C6F"/>
    <w:rsid w:val="005E6411"/>
    <w:rsid w:val="005E7F12"/>
    <w:rsid w:val="005F0472"/>
    <w:rsid w:val="005F229B"/>
    <w:rsid w:val="005F371D"/>
    <w:rsid w:val="005F4270"/>
    <w:rsid w:val="005F47A2"/>
    <w:rsid w:val="005F52BF"/>
    <w:rsid w:val="005F53DE"/>
    <w:rsid w:val="005F798C"/>
    <w:rsid w:val="005F799E"/>
    <w:rsid w:val="006008D5"/>
    <w:rsid w:val="00601703"/>
    <w:rsid w:val="0060294C"/>
    <w:rsid w:val="006038FC"/>
    <w:rsid w:val="00604183"/>
    <w:rsid w:val="006118DA"/>
    <w:rsid w:val="00611A86"/>
    <w:rsid w:val="00614CB2"/>
    <w:rsid w:val="00616ED9"/>
    <w:rsid w:val="006208DA"/>
    <w:rsid w:val="00620EA2"/>
    <w:rsid w:val="00622E08"/>
    <w:rsid w:val="00622F47"/>
    <w:rsid w:val="00625026"/>
    <w:rsid w:val="006272D4"/>
    <w:rsid w:val="0062745E"/>
    <w:rsid w:val="00627841"/>
    <w:rsid w:val="006339FA"/>
    <w:rsid w:val="00634399"/>
    <w:rsid w:val="00634606"/>
    <w:rsid w:val="00634ADB"/>
    <w:rsid w:val="006363E3"/>
    <w:rsid w:val="00636EE8"/>
    <w:rsid w:val="00640840"/>
    <w:rsid w:val="0064118A"/>
    <w:rsid w:val="00641255"/>
    <w:rsid w:val="0064196D"/>
    <w:rsid w:val="006419EE"/>
    <w:rsid w:val="00641A07"/>
    <w:rsid w:val="00641D13"/>
    <w:rsid w:val="00645F3E"/>
    <w:rsid w:val="00645F65"/>
    <w:rsid w:val="006477DB"/>
    <w:rsid w:val="00650EE6"/>
    <w:rsid w:val="0065171D"/>
    <w:rsid w:val="006527A4"/>
    <w:rsid w:val="00653717"/>
    <w:rsid w:val="00654C9D"/>
    <w:rsid w:val="006559AD"/>
    <w:rsid w:val="006568E1"/>
    <w:rsid w:val="006579B5"/>
    <w:rsid w:val="00660D6A"/>
    <w:rsid w:val="00661165"/>
    <w:rsid w:val="0066195F"/>
    <w:rsid w:val="00661D75"/>
    <w:rsid w:val="00662062"/>
    <w:rsid w:val="00663F04"/>
    <w:rsid w:val="00664E22"/>
    <w:rsid w:val="00667B26"/>
    <w:rsid w:val="00667F6F"/>
    <w:rsid w:val="00670A36"/>
    <w:rsid w:val="00670CDD"/>
    <w:rsid w:val="006727E7"/>
    <w:rsid w:val="00672BB3"/>
    <w:rsid w:val="00674694"/>
    <w:rsid w:val="006770DC"/>
    <w:rsid w:val="00677D7D"/>
    <w:rsid w:val="006845BB"/>
    <w:rsid w:val="00684788"/>
    <w:rsid w:val="00684F3A"/>
    <w:rsid w:val="006877E4"/>
    <w:rsid w:val="00691109"/>
    <w:rsid w:val="006918EE"/>
    <w:rsid w:val="00695168"/>
    <w:rsid w:val="00695198"/>
    <w:rsid w:val="00697771"/>
    <w:rsid w:val="00697E7E"/>
    <w:rsid w:val="006A1F39"/>
    <w:rsid w:val="006A2B34"/>
    <w:rsid w:val="006A51DD"/>
    <w:rsid w:val="006A6141"/>
    <w:rsid w:val="006A6B80"/>
    <w:rsid w:val="006B0AA9"/>
    <w:rsid w:val="006B3E99"/>
    <w:rsid w:val="006B55D1"/>
    <w:rsid w:val="006B75B0"/>
    <w:rsid w:val="006B7E81"/>
    <w:rsid w:val="006C1014"/>
    <w:rsid w:val="006C2DA9"/>
    <w:rsid w:val="006C3AB7"/>
    <w:rsid w:val="006C4ECB"/>
    <w:rsid w:val="006C65D0"/>
    <w:rsid w:val="006D0DE9"/>
    <w:rsid w:val="006D0F82"/>
    <w:rsid w:val="006D2652"/>
    <w:rsid w:val="006D2B46"/>
    <w:rsid w:val="006D36F9"/>
    <w:rsid w:val="006D3FB4"/>
    <w:rsid w:val="006D4CA2"/>
    <w:rsid w:val="006D4E1B"/>
    <w:rsid w:val="006D6D08"/>
    <w:rsid w:val="006D7283"/>
    <w:rsid w:val="006D793F"/>
    <w:rsid w:val="006E0E77"/>
    <w:rsid w:val="006E1818"/>
    <w:rsid w:val="006E482A"/>
    <w:rsid w:val="006E61FD"/>
    <w:rsid w:val="006E724D"/>
    <w:rsid w:val="006F0B44"/>
    <w:rsid w:val="006F12ED"/>
    <w:rsid w:val="006F16C6"/>
    <w:rsid w:val="006F18D4"/>
    <w:rsid w:val="006F48DB"/>
    <w:rsid w:val="0070107C"/>
    <w:rsid w:val="0070113D"/>
    <w:rsid w:val="00701498"/>
    <w:rsid w:val="0070191B"/>
    <w:rsid w:val="00701B45"/>
    <w:rsid w:val="00702461"/>
    <w:rsid w:val="00703898"/>
    <w:rsid w:val="007040C8"/>
    <w:rsid w:val="0070418E"/>
    <w:rsid w:val="00704AF5"/>
    <w:rsid w:val="00705389"/>
    <w:rsid w:val="00705BDD"/>
    <w:rsid w:val="007067D4"/>
    <w:rsid w:val="00706CD7"/>
    <w:rsid w:val="007113CE"/>
    <w:rsid w:val="00713887"/>
    <w:rsid w:val="00714171"/>
    <w:rsid w:val="00715FD9"/>
    <w:rsid w:val="00720DE5"/>
    <w:rsid w:val="007218C0"/>
    <w:rsid w:val="00722A45"/>
    <w:rsid w:val="00722D02"/>
    <w:rsid w:val="0072393D"/>
    <w:rsid w:val="00724054"/>
    <w:rsid w:val="0072445E"/>
    <w:rsid w:val="00726FD0"/>
    <w:rsid w:val="00730733"/>
    <w:rsid w:val="00730C33"/>
    <w:rsid w:val="00731631"/>
    <w:rsid w:val="007330E6"/>
    <w:rsid w:val="00734B33"/>
    <w:rsid w:val="007357AA"/>
    <w:rsid w:val="00736A0B"/>
    <w:rsid w:val="00737AFC"/>
    <w:rsid w:val="007424FF"/>
    <w:rsid w:val="00742E1C"/>
    <w:rsid w:val="007432F3"/>
    <w:rsid w:val="007438E4"/>
    <w:rsid w:val="00744E18"/>
    <w:rsid w:val="00744FA8"/>
    <w:rsid w:val="00747FBC"/>
    <w:rsid w:val="007518CB"/>
    <w:rsid w:val="00751E05"/>
    <w:rsid w:val="007523B3"/>
    <w:rsid w:val="00753D82"/>
    <w:rsid w:val="00755C49"/>
    <w:rsid w:val="007562DF"/>
    <w:rsid w:val="00756510"/>
    <w:rsid w:val="00756999"/>
    <w:rsid w:val="00756A7B"/>
    <w:rsid w:val="00757AB7"/>
    <w:rsid w:val="00761A3B"/>
    <w:rsid w:val="0076220D"/>
    <w:rsid w:val="00763D30"/>
    <w:rsid w:val="0076427D"/>
    <w:rsid w:val="0076441D"/>
    <w:rsid w:val="007645E9"/>
    <w:rsid w:val="007645F4"/>
    <w:rsid w:val="00765B37"/>
    <w:rsid w:val="00766291"/>
    <w:rsid w:val="00766E98"/>
    <w:rsid w:val="007675CB"/>
    <w:rsid w:val="007700B4"/>
    <w:rsid w:val="0077087F"/>
    <w:rsid w:val="00770DAB"/>
    <w:rsid w:val="00773C4B"/>
    <w:rsid w:val="00773DFD"/>
    <w:rsid w:val="00773E14"/>
    <w:rsid w:val="00773F79"/>
    <w:rsid w:val="00774FC0"/>
    <w:rsid w:val="00774FD5"/>
    <w:rsid w:val="0077530D"/>
    <w:rsid w:val="00775348"/>
    <w:rsid w:val="00780D3A"/>
    <w:rsid w:val="007811E9"/>
    <w:rsid w:val="00781DD5"/>
    <w:rsid w:val="007843DA"/>
    <w:rsid w:val="00784F56"/>
    <w:rsid w:val="00784FCA"/>
    <w:rsid w:val="007857C2"/>
    <w:rsid w:val="007874E1"/>
    <w:rsid w:val="00787845"/>
    <w:rsid w:val="0079136E"/>
    <w:rsid w:val="00791C45"/>
    <w:rsid w:val="0079217A"/>
    <w:rsid w:val="00792939"/>
    <w:rsid w:val="00794426"/>
    <w:rsid w:val="007A12C1"/>
    <w:rsid w:val="007A219E"/>
    <w:rsid w:val="007A2678"/>
    <w:rsid w:val="007A270D"/>
    <w:rsid w:val="007A4381"/>
    <w:rsid w:val="007A43D7"/>
    <w:rsid w:val="007A445D"/>
    <w:rsid w:val="007A4BC6"/>
    <w:rsid w:val="007A609F"/>
    <w:rsid w:val="007A6921"/>
    <w:rsid w:val="007A6A18"/>
    <w:rsid w:val="007A784C"/>
    <w:rsid w:val="007A7A6B"/>
    <w:rsid w:val="007A7B66"/>
    <w:rsid w:val="007B04DA"/>
    <w:rsid w:val="007B0BBC"/>
    <w:rsid w:val="007B1C4E"/>
    <w:rsid w:val="007B21A2"/>
    <w:rsid w:val="007B3A85"/>
    <w:rsid w:val="007B3D0E"/>
    <w:rsid w:val="007C1709"/>
    <w:rsid w:val="007C2B4E"/>
    <w:rsid w:val="007C366F"/>
    <w:rsid w:val="007C6565"/>
    <w:rsid w:val="007C65DA"/>
    <w:rsid w:val="007C6CAB"/>
    <w:rsid w:val="007C7359"/>
    <w:rsid w:val="007D1C5C"/>
    <w:rsid w:val="007D2B1C"/>
    <w:rsid w:val="007D3DE0"/>
    <w:rsid w:val="007D50CA"/>
    <w:rsid w:val="007D5530"/>
    <w:rsid w:val="007D56D5"/>
    <w:rsid w:val="007D67BA"/>
    <w:rsid w:val="007E0CA1"/>
    <w:rsid w:val="007E27A1"/>
    <w:rsid w:val="007E319E"/>
    <w:rsid w:val="007E3A9F"/>
    <w:rsid w:val="007E3E09"/>
    <w:rsid w:val="007E3FE3"/>
    <w:rsid w:val="007E5A67"/>
    <w:rsid w:val="007E638D"/>
    <w:rsid w:val="007E6470"/>
    <w:rsid w:val="007F097D"/>
    <w:rsid w:val="007F0A75"/>
    <w:rsid w:val="007F10FA"/>
    <w:rsid w:val="007F229B"/>
    <w:rsid w:val="007F22BE"/>
    <w:rsid w:val="007F23D1"/>
    <w:rsid w:val="007F2D65"/>
    <w:rsid w:val="007F3892"/>
    <w:rsid w:val="007F53E4"/>
    <w:rsid w:val="007F5A27"/>
    <w:rsid w:val="007F5D34"/>
    <w:rsid w:val="007F6BF6"/>
    <w:rsid w:val="007F7DE9"/>
    <w:rsid w:val="008002B2"/>
    <w:rsid w:val="00800820"/>
    <w:rsid w:val="008023CE"/>
    <w:rsid w:val="00803CC2"/>
    <w:rsid w:val="00803E36"/>
    <w:rsid w:val="00804110"/>
    <w:rsid w:val="00806F1C"/>
    <w:rsid w:val="00810304"/>
    <w:rsid w:val="00810B67"/>
    <w:rsid w:val="008117ED"/>
    <w:rsid w:val="00811D7B"/>
    <w:rsid w:val="008136CA"/>
    <w:rsid w:val="00815259"/>
    <w:rsid w:val="0081537D"/>
    <w:rsid w:val="00815E30"/>
    <w:rsid w:val="008211AF"/>
    <w:rsid w:val="00821F63"/>
    <w:rsid w:val="00823A0A"/>
    <w:rsid w:val="00823C0C"/>
    <w:rsid w:val="00823F49"/>
    <w:rsid w:val="00824667"/>
    <w:rsid w:val="00825E11"/>
    <w:rsid w:val="00826041"/>
    <w:rsid w:val="008263EE"/>
    <w:rsid w:val="00827368"/>
    <w:rsid w:val="00827722"/>
    <w:rsid w:val="008307CC"/>
    <w:rsid w:val="0083220B"/>
    <w:rsid w:val="00832643"/>
    <w:rsid w:val="00832DE8"/>
    <w:rsid w:val="0083332B"/>
    <w:rsid w:val="008339DB"/>
    <w:rsid w:val="00834265"/>
    <w:rsid w:val="00834383"/>
    <w:rsid w:val="008378C4"/>
    <w:rsid w:val="008400BC"/>
    <w:rsid w:val="008408B5"/>
    <w:rsid w:val="00840A0E"/>
    <w:rsid w:val="00841550"/>
    <w:rsid w:val="0084257F"/>
    <w:rsid w:val="008436B2"/>
    <w:rsid w:val="00843CFB"/>
    <w:rsid w:val="00843D2D"/>
    <w:rsid w:val="00843E8C"/>
    <w:rsid w:val="0084407C"/>
    <w:rsid w:val="008456F9"/>
    <w:rsid w:val="00850FD0"/>
    <w:rsid w:val="00851580"/>
    <w:rsid w:val="0085191F"/>
    <w:rsid w:val="0085210E"/>
    <w:rsid w:val="0085227D"/>
    <w:rsid w:val="008551C9"/>
    <w:rsid w:val="00855D00"/>
    <w:rsid w:val="00856825"/>
    <w:rsid w:val="0085699D"/>
    <w:rsid w:val="00856A12"/>
    <w:rsid w:val="00856BF5"/>
    <w:rsid w:val="00857F28"/>
    <w:rsid w:val="008600C6"/>
    <w:rsid w:val="00860C81"/>
    <w:rsid w:val="00862BA9"/>
    <w:rsid w:val="00862ECC"/>
    <w:rsid w:val="008640A0"/>
    <w:rsid w:val="0086600D"/>
    <w:rsid w:val="008667B2"/>
    <w:rsid w:val="00867F05"/>
    <w:rsid w:val="00870921"/>
    <w:rsid w:val="00870B96"/>
    <w:rsid w:val="0087100E"/>
    <w:rsid w:val="00873310"/>
    <w:rsid w:val="00873591"/>
    <w:rsid w:val="008738AC"/>
    <w:rsid w:val="00874330"/>
    <w:rsid w:val="0087505E"/>
    <w:rsid w:val="008751FE"/>
    <w:rsid w:val="008754AC"/>
    <w:rsid w:val="008757EC"/>
    <w:rsid w:val="00875C5F"/>
    <w:rsid w:val="008762F0"/>
    <w:rsid w:val="00876725"/>
    <w:rsid w:val="00876753"/>
    <w:rsid w:val="008771B3"/>
    <w:rsid w:val="0088027D"/>
    <w:rsid w:val="0088114D"/>
    <w:rsid w:val="00881436"/>
    <w:rsid w:val="008837BA"/>
    <w:rsid w:val="0088525A"/>
    <w:rsid w:val="008852C5"/>
    <w:rsid w:val="008862BF"/>
    <w:rsid w:val="008865E3"/>
    <w:rsid w:val="00890549"/>
    <w:rsid w:val="00891445"/>
    <w:rsid w:val="00892990"/>
    <w:rsid w:val="0089505C"/>
    <w:rsid w:val="0089589A"/>
    <w:rsid w:val="008967B6"/>
    <w:rsid w:val="0089697E"/>
    <w:rsid w:val="008A0E3E"/>
    <w:rsid w:val="008A0F1D"/>
    <w:rsid w:val="008A19FF"/>
    <w:rsid w:val="008A1D49"/>
    <w:rsid w:val="008A21BA"/>
    <w:rsid w:val="008A46E7"/>
    <w:rsid w:val="008A4FC5"/>
    <w:rsid w:val="008A503B"/>
    <w:rsid w:val="008A59E5"/>
    <w:rsid w:val="008A5A32"/>
    <w:rsid w:val="008A6A7F"/>
    <w:rsid w:val="008A7B78"/>
    <w:rsid w:val="008B254D"/>
    <w:rsid w:val="008B2810"/>
    <w:rsid w:val="008B3DF6"/>
    <w:rsid w:val="008B3FC8"/>
    <w:rsid w:val="008B4206"/>
    <w:rsid w:val="008B51A7"/>
    <w:rsid w:val="008B5DA8"/>
    <w:rsid w:val="008B608B"/>
    <w:rsid w:val="008B7481"/>
    <w:rsid w:val="008B7A59"/>
    <w:rsid w:val="008C0B2C"/>
    <w:rsid w:val="008C0E94"/>
    <w:rsid w:val="008C1155"/>
    <w:rsid w:val="008C173D"/>
    <w:rsid w:val="008C1E9D"/>
    <w:rsid w:val="008C3B5A"/>
    <w:rsid w:val="008C3EAD"/>
    <w:rsid w:val="008C4944"/>
    <w:rsid w:val="008C4BC3"/>
    <w:rsid w:val="008C4DF0"/>
    <w:rsid w:val="008C585C"/>
    <w:rsid w:val="008C7B37"/>
    <w:rsid w:val="008D062B"/>
    <w:rsid w:val="008D0D6D"/>
    <w:rsid w:val="008D34E8"/>
    <w:rsid w:val="008D5F27"/>
    <w:rsid w:val="008D645F"/>
    <w:rsid w:val="008D7206"/>
    <w:rsid w:val="008D72C6"/>
    <w:rsid w:val="008D7F0B"/>
    <w:rsid w:val="008E02B6"/>
    <w:rsid w:val="008E035F"/>
    <w:rsid w:val="008E22AE"/>
    <w:rsid w:val="008E2CA7"/>
    <w:rsid w:val="008E3940"/>
    <w:rsid w:val="008E3C83"/>
    <w:rsid w:val="008E4A1B"/>
    <w:rsid w:val="008E5311"/>
    <w:rsid w:val="008E5BF2"/>
    <w:rsid w:val="008E6C0C"/>
    <w:rsid w:val="008E7A0E"/>
    <w:rsid w:val="008E7C79"/>
    <w:rsid w:val="008F24A1"/>
    <w:rsid w:val="008F2A18"/>
    <w:rsid w:val="008F372B"/>
    <w:rsid w:val="008F4723"/>
    <w:rsid w:val="008F5E46"/>
    <w:rsid w:val="008F6132"/>
    <w:rsid w:val="008F679E"/>
    <w:rsid w:val="008F74C3"/>
    <w:rsid w:val="009007CB"/>
    <w:rsid w:val="00900BCC"/>
    <w:rsid w:val="00901726"/>
    <w:rsid w:val="0090224B"/>
    <w:rsid w:val="009028CC"/>
    <w:rsid w:val="00902E68"/>
    <w:rsid w:val="009043A2"/>
    <w:rsid w:val="00905576"/>
    <w:rsid w:val="0090607F"/>
    <w:rsid w:val="009067CC"/>
    <w:rsid w:val="00906C56"/>
    <w:rsid w:val="00907C30"/>
    <w:rsid w:val="009100B4"/>
    <w:rsid w:val="00911C77"/>
    <w:rsid w:val="00911D84"/>
    <w:rsid w:val="00912BE2"/>
    <w:rsid w:val="00913630"/>
    <w:rsid w:val="009145A1"/>
    <w:rsid w:val="0091473B"/>
    <w:rsid w:val="0091502C"/>
    <w:rsid w:val="009158C5"/>
    <w:rsid w:val="0092052B"/>
    <w:rsid w:val="00921A36"/>
    <w:rsid w:val="00921AD1"/>
    <w:rsid w:val="00922B95"/>
    <w:rsid w:val="00923D2A"/>
    <w:rsid w:val="00924577"/>
    <w:rsid w:val="00930D8A"/>
    <w:rsid w:val="00930EFC"/>
    <w:rsid w:val="0093147E"/>
    <w:rsid w:val="00932586"/>
    <w:rsid w:val="00933F32"/>
    <w:rsid w:val="00934B98"/>
    <w:rsid w:val="009358AF"/>
    <w:rsid w:val="009359E5"/>
    <w:rsid w:val="00935B44"/>
    <w:rsid w:val="009365F5"/>
    <w:rsid w:val="009409FF"/>
    <w:rsid w:val="009411FC"/>
    <w:rsid w:val="009439BE"/>
    <w:rsid w:val="00944295"/>
    <w:rsid w:val="009449BB"/>
    <w:rsid w:val="00945474"/>
    <w:rsid w:val="009459FC"/>
    <w:rsid w:val="009470C0"/>
    <w:rsid w:val="00951503"/>
    <w:rsid w:val="00951F58"/>
    <w:rsid w:val="009534AB"/>
    <w:rsid w:val="00953590"/>
    <w:rsid w:val="00954D3D"/>
    <w:rsid w:val="00956F90"/>
    <w:rsid w:val="00957D1E"/>
    <w:rsid w:val="00960CA4"/>
    <w:rsid w:val="00963A67"/>
    <w:rsid w:val="00963F78"/>
    <w:rsid w:val="00964457"/>
    <w:rsid w:val="0096449F"/>
    <w:rsid w:val="00964831"/>
    <w:rsid w:val="00964ABF"/>
    <w:rsid w:val="009664A3"/>
    <w:rsid w:val="00966780"/>
    <w:rsid w:val="00966F31"/>
    <w:rsid w:val="009719BD"/>
    <w:rsid w:val="0097306B"/>
    <w:rsid w:val="009733A3"/>
    <w:rsid w:val="00973AD1"/>
    <w:rsid w:val="00974836"/>
    <w:rsid w:val="009751E4"/>
    <w:rsid w:val="00975541"/>
    <w:rsid w:val="00975C52"/>
    <w:rsid w:val="00976F96"/>
    <w:rsid w:val="00977FB6"/>
    <w:rsid w:val="00985FAC"/>
    <w:rsid w:val="0098618B"/>
    <w:rsid w:val="00986844"/>
    <w:rsid w:val="009876B0"/>
    <w:rsid w:val="00987E95"/>
    <w:rsid w:val="0099011F"/>
    <w:rsid w:val="00990606"/>
    <w:rsid w:val="00991BF6"/>
    <w:rsid w:val="00993046"/>
    <w:rsid w:val="009944A4"/>
    <w:rsid w:val="00994E7C"/>
    <w:rsid w:val="00996369"/>
    <w:rsid w:val="0099673A"/>
    <w:rsid w:val="009A00ED"/>
    <w:rsid w:val="009A0161"/>
    <w:rsid w:val="009A1C98"/>
    <w:rsid w:val="009A281A"/>
    <w:rsid w:val="009A29D2"/>
    <w:rsid w:val="009A3391"/>
    <w:rsid w:val="009A452C"/>
    <w:rsid w:val="009A5C72"/>
    <w:rsid w:val="009A7064"/>
    <w:rsid w:val="009A75DB"/>
    <w:rsid w:val="009B0699"/>
    <w:rsid w:val="009B19C5"/>
    <w:rsid w:val="009B231E"/>
    <w:rsid w:val="009B3E3B"/>
    <w:rsid w:val="009B4B3B"/>
    <w:rsid w:val="009B556B"/>
    <w:rsid w:val="009B55C3"/>
    <w:rsid w:val="009C1771"/>
    <w:rsid w:val="009C20DE"/>
    <w:rsid w:val="009C2833"/>
    <w:rsid w:val="009C2AB2"/>
    <w:rsid w:val="009C3E4C"/>
    <w:rsid w:val="009C4179"/>
    <w:rsid w:val="009C42E7"/>
    <w:rsid w:val="009C503D"/>
    <w:rsid w:val="009C68A1"/>
    <w:rsid w:val="009D0DFE"/>
    <w:rsid w:val="009D17D8"/>
    <w:rsid w:val="009D27DB"/>
    <w:rsid w:val="009D344C"/>
    <w:rsid w:val="009D5C61"/>
    <w:rsid w:val="009D64D7"/>
    <w:rsid w:val="009D730C"/>
    <w:rsid w:val="009D790E"/>
    <w:rsid w:val="009D7971"/>
    <w:rsid w:val="009E008A"/>
    <w:rsid w:val="009E0209"/>
    <w:rsid w:val="009E1927"/>
    <w:rsid w:val="009E1ADA"/>
    <w:rsid w:val="009E24E0"/>
    <w:rsid w:val="009E32C8"/>
    <w:rsid w:val="009E3667"/>
    <w:rsid w:val="009E6B47"/>
    <w:rsid w:val="009E7012"/>
    <w:rsid w:val="009E7867"/>
    <w:rsid w:val="009E7BD6"/>
    <w:rsid w:val="009F0ABE"/>
    <w:rsid w:val="009F0EA2"/>
    <w:rsid w:val="009F2B47"/>
    <w:rsid w:val="009F2CC7"/>
    <w:rsid w:val="009F2FF7"/>
    <w:rsid w:val="009F45D8"/>
    <w:rsid w:val="009F50D1"/>
    <w:rsid w:val="009F532E"/>
    <w:rsid w:val="009F6132"/>
    <w:rsid w:val="009F664F"/>
    <w:rsid w:val="009F67C8"/>
    <w:rsid w:val="009F7198"/>
    <w:rsid w:val="009F7BC2"/>
    <w:rsid w:val="00A00A7A"/>
    <w:rsid w:val="00A00B97"/>
    <w:rsid w:val="00A01AC5"/>
    <w:rsid w:val="00A02549"/>
    <w:rsid w:val="00A03CB0"/>
    <w:rsid w:val="00A051ED"/>
    <w:rsid w:val="00A05BAD"/>
    <w:rsid w:val="00A06AEE"/>
    <w:rsid w:val="00A07991"/>
    <w:rsid w:val="00A13B53"/>
    <w:rsid w:val="00A177DC"/>
    <w:rsid w:val="00A210CF"/>
    <w:rsid w:val="00A243EA"/>
    <w:rsid w:val="00A252E9"/>
    <w:rsid w:val="00A25C7D"/>
    <w:rsid w:val="00A26495"/>
    <w:rsid w:val="00A31109"/>
    <w:rsid w:val="00A31114"/>
    <w:rsid w:val="00A31D22"/>
    <w:rsid w:val="00A325B5"/>
    <w:rsid w:val="00A33A11"/>
    <w:rsid w:val="00A33DFC"/>
    <w:rsid w:val="00A35746"/>
    <w:rsid w:val="00A364B9"/>
    <w:rsid w:val="00A36691"/>
    <w:rsid w:val="00A36C6D"/>
    <w:rsid w:val="00A37A6C"/>
    <w:rsid w:val="00A416D1"/>
    <w:rsid w:val="00A4411E"/>
    <w:rsid w:val="00A50151"/>
    <w:rsid w:val="00A50988"/>
    <w:rsid w:val="00A516E5"/>
    <w:rsid w:val="00A52314"/>
    <w:rsid w:val="00A53252"/>
    <w:rsid w:val="00A5556F"/>
    <w:rsid w:val="00A5716E"/>
    <w:rsid w:val="00A57A41"/>
    <w:rsid w:val="00A57EAC"/>
    <w:rsid w:val="00A600A0"/>
    <w:rsid w:val="00A60201"/>
    <w:rsid w:val="00A60226"/>
    <w:rsid w:val="00A610E8"/>
    <w:rsid w:val="00A61821"/>
    <w:rsid w:val="00A620AA"/>
    <w:rsid w:val="00A62166"/>
    <w:rsid w:val="00A636D9"/>
    <w:rsid w:val="00A63B0E"/>
    <w:rsid w:val="00A64943"/>
    <w:rsid w:val="00A64AEE"/>
    <w:rsid w:val="00A64F37"/>
    <w:rsid w:val="00A651BD"/>
    <w:rsid w:val="00A655BD"/>
    <w:rsid w:val="00A663B6"/>
    <w:rsid w:val="00A67D6F"/>
    <w:rsid w:val="00A70244"/>
    <w:rsid w:val="00A70B14"/>
    <w:rsid w:val="00A71265"/>
    <w:rsid w:val="00A7413F"/>
    <w:rsid w:val="00A745B0"/>
    <w:rsid w:val="00A74DF1"/>
    <w:rsid w:val="00A75736"/>
    <w:rsid w:val="00A77255"/>
    <w:rsid w:val="00A806C2"/>
    <w:rsid w:val="00A82B7A"/>
    <w:rsid w:val="00A8627E"/>
    <w:rsid w:val="00A862A6"/>
    <w:rsid w:val="00A90A29"/>
    <w:rsid w:val="00A90CB1"/>
    <w:rsid w:val="00A91806"/>
    <w:rsid w:val="00A922B1"/>
    <w:rsid w:val="00A935B9"/>
    <w:rsid w:val="00A93C73"/>
    <w:rsid w:val="00A94D95"/>
    <w:rsid w:val="00A9561D"/>
    <w:rsid w:val="00A95CBD"/>
    <w:rsid w:val="00A9612E"/>
    <w:rsid w:val="00A978EE"/>
    <w:rsid w:val="00A979F1"/>
    <w:rsid w:val="00AA2B8F"/>
    <w:rsid w:val="00AA38F5"/>
    <w:rsid w:val="00AA5D50"/>
    <w:rsid w:val="00AA6BCE"/>
    <w:rsid w:val="00AA6EBF"/>
    <w:rsid w:val="00AB0CEF"/>
    <w:rsid w:val="00AB1713"/>
    <w:rsid w:val="00AB2C88"/>
    <w:rsid w:val="00AB366A"/>
    <w:rsid w:val="00AB4512"/>
    <w:rsid w:val="00AB4672"/>
    <w:rsid w:val="00AB61D4"/>
    <w:rsid w:val="00AB70C3"/>
    <w:rsid w:val="00AB7378"/>
    <w:rsid w:val="00AB7458"/>
    <w:rsid w:val="00AB79CA"/>
    <w:rsid w:val="00AC02AE"/>
    <w:rsid w:val="00AC1549"/>
    <w:rsid w:val="00AC27D1"/>
    <w:rsid w:val="00AC5B52"/>
    <w:rsid w:val="00AC62DA"/>
    <w:rsid w:val="00AC6643"/>
    <w:rsid w:val="00AC6973"/>
    <w:rsid w:val="00AC709E"/>
    <w:rsid w:val="00AC76BE"/>
    <w:rsid w:val="00AD0585"/>
    <w:rsid w:val="00AD2A67"/>
    <w:rsid w:val="00AD4DBB"/>
    <w:rsid w:val="00AD71E0"/>
    <w:rsid w:val="00AD7D99"/>
    <w:rsid w:val="00AE14E6"/>
    <w:rsid w:val="00AE1DE9"/>
    <w:rsid w:val="00AE2D15"/>
    <w:rsid w:val="00AE3ED0"/>
    <w:rsid w:val="00AE4DA0"/>
    <w:rsid w:val="00AE57C2"/>
    <w:rsid w:val="00AE6085"/>
    <w:rsid w:val="00AE7301"/>
    <w:rsid w:val="00AE77F0"/>
    <w:rsid w:val="00AF09B2"/>
    <w:rsid w:val="00AF1284"/>
    <w:rsid w:val="00AF2E7B"/>
    <w:rsid w:val="00AF4109"/>
    <w:rsid w:val="00AF52DE"/>
    <w:rsid w:val="00AF7905"/>
    <w:rsid w:val="00B00211"/>
    <w:rsid w:val="00B00F14"/>
    <w:rsid w:val="00B01E72"/>
    <w:rsid w:val="00B0320F"/>
    <w:rsid w:val="00B0588D"/>
    <w:rsid w:val="00B05B43"/>
    <w:rsid w:val="00B117FF"/>
    <w:rsid w:val="00B139BC"/>
    <w:rsid w:val="00B14112"/>
    <w:rsid w:val="00B14560"/>
    <w:rsid w:val="00B1666A"/>
    <w:rsid w:val="00B1674C"/>
    <w:rsid w:val="00B1782A"/>
    <w:rsid w:val="00B17CB2"/>
    <w:rsid w:val="00B17EDF"/>
    <w:rsid w:val="00B205B1"/>
    <w:rsid w:val="00B2067A"/>
    <w:rsid w:val="00B21FBB"/>
    <w:rsid w:val="00B24F01"/>
    <w:rsid w:val="00B2578E"/>
    <w:rsid w:val="00B25B5B"/>
    <w:rsid w:val="00B2643A"/>
    <w:rsid w:val="00B2691E"/>
    <w:rsid w:val="00B26C10"/>
    <w:rsid w:val="00B26DB8"/>
    <w:rsid w:val="00B27484"/>
    <w:rsid w:val="00B3007D"/>
    <w:rsid w:val="00B3027E"/>
    <w:rsid w:val="00B30885"/>
    <w:rsid w:val="00B322A5"/>
    <w:rsid w:val="00B3269E"/>
    <w:rsid w:val="00B335C5"/>
    <w:rsid w:val="00B33B38"/>
    <w:rsid w:val="00B352AF"/>
    <w:rsid w:val="00B36758"/>
    <w:rsid w:val="00B3766A"/>
    <w:rsid w:val="00B40D0D"/>
    <w:rsid w:val="00B41598"/>
    <w:rsid w:val="00B429AA"/>
    <w:rsid w:val="00B42B9C"/>
    <w:rsid w:val="00B445FE"/>
    <w:rsid w:val="00B44799"/>
    <w:rsid w:val="00B44937"/>
    <w:rsid w:val="00B468D6"/>
    <w:rsid w:val="00B47CB7"/>
    <w:rsid w:val="00B5229E"/>
    <w:rsid w:val="00B5319D"/>
    <w:rsid w:val="00B533A3"/>
    <w:rsid w:val="00B54394"/>
    <w:rsid w:val="00B54AC9"/>
    <w:rsid w:val="00B56440"/>
    <w:rsid w:val="00B57E9B"/>
    <w:rsid w:val="00B6216E"/>
    <w:rsid w:val="00B62B08"/>
    <w:rsid w:val="00B62F7A"/>
    <w:rsid w:val="00B63209"/>
    <w:rsid w:val="00B63F82"/>
    <w:rsid w:val="00B6505B"/>
    <w:rsid w:val="00B650C5"/>
    <w:rsid w:val="00B651E6"/>
    <w:rsid w:val="00B66638"/>
    <w:rsid w:val="00B670FE"/>
    <w:rsid w:val="00B67439"/>
    <w:rsid w:val="00B7013B"/>
    <w:rsid w:val="00B70619"/>
    <w:rsid w:val="00B706E0"/>
    <w:rsid w:val="00B70C08"/>
    <w:rsid w:val="00B71B7D"/>
    <w:rsid w:val="00B73A62"/>
    <w:rsid w:val="00B73A84"/>
    <w:rsid w:val="00B741DC"/>
    <w:rsid w:val="00B752A9"/>
    <w:rsid w:val="00B75489"/>
    <w:rsid w:val="00B82BF8"/>
    <w:rsid w:val="00B83760"/>
    <w:rsid w:val="00B84AB6"/>
    <w:rsid w:val="00B84B5D"/>
    <w:rsid w:val="00B851A7"/>
    <w:rsid w:val="00B85A79"/>
    <w:rsid w:val="00B85AE3"/>
    <w:rsid w:val="00B87C6B"/>
    <w:rsid w:val="00B90661"/>
    <w:rsid w:val="00B920DB"/>
    <w:rsid w:val="00B9269B"/>
    <w:rsid w:val="00B936A9"/>
    <w:rsid w:val="00B9384A"/>
    <w:rsid w:val="00B94320"/>
    <w:rsid w:val="00B9477B"/>
    <w:rsid w:val="00B94BFD"/>
    <w:rsid w:val="00B95739"/>
    <w:rsid w:val="00B95BC4"/>
    <w:rsid w:val="00B96152"/>
    <w:rsid w:val="00B96494"/>
    <w:rsid w:val="00B96F52"/>
    <w:rsid w:val="00B9744B"/>
    <w:rsid w:val="00BA0793"/>
    <w:rsid w:val="00BA2276"/>
    <w:rsid w:val="00BA3CBF"/>
    <w:rsid w:val="00BB1A58"/>
    <w:rsid w:val="00BB2094"/>
    <w:rsid w:val="00BB2898"/>
    <w:rsid w:val="00BB3AAE"/>
    <w:rsid w:val="00BB40F4"/>
    <w:rsid w:val="00BB6D1D"/>
    <w:rsid w:val="00BC00E0"/>
    <w:rsid w:val="00BC32DA"/>
    <w:rsid w:val="00BC4232"/>
    <w:rsid w:val="00BC4564"/>
    <w:rsid w:val="00BC6287"/>
    <w:rsid w:val="00BC6582"/>
    <w:rsid w:val="00BC6F62"/>
    <w:rsid w:val="00BD023A"/>
    <w:rsid w:val="00BD0CFE"/>
    <w:rsid w:val="00BD3B16"/>
    <w:rsid w:val="00BD3DE6"/>
    <w:rsid w:val="00BD4ABD"/>
    <w:rsid w:val="00BD6354"/>
    <w:rsid w:val="00BE0464"/>
    <w:rsid w:val="00BE1941"/>
    <w:rsid w:val="00BE2B5F"/>
    <w:rsid w:val="00BE4BA3"/>
    <w:rsid w:val="00BE7132"/>
    <w:rsid w:val="00BF00E8"/>
    <w:rsid w:val="00BF13D9"/>
    <w:rsid w:val="00BF1AA5"/>
    <w:rsid w:val="00BF1B0F"/>
    <w:rsid w:val="00BF2CF1"/>
    <w:rsid w:val="00BF428B"/>
    <w:rsid w:val="00BF4880"/>
    <w:rsid w:val="00BF5E0F"/>
    <w:rsid w:val="00BF61C3"/>
    <w:rsid w:val="00BF71C6"/>
    <w:rsid w:val="00BF7F41"/>
    <w:rsid w:val="00C002F6"/>
    <w:rsid w:val="00C008CC"/>
    <w:rsid w:val="00C00BDA"/>
    <w:rsid w:val="00C013C8"/>
    <w:rsid w:val="00C02377"/>
    <w:rsid w:val="00C03010"/>
    <w:rsid w:val="00C109A3"/>
    <w:rsid w:val="00C11CE4"/>
    <w:rsid w:val="00C1473F"/>
    <w:rsid w:val="00C17523"/>
    <w:rsid w:val="00C2066A"/>
    <w:rsid w:val="00C209F9"/>
    <w:rsid w:val="00C21175"/>
    <w:rsid w:val="00C2178D"/>
    <w:rsid w:val="00C21E10"/>
    <w:rsid w:val="00C22FCE"/>
    <w:rsid w:val="00C254FF"/>
    <w:rsid w:val="00C25DE2"/>
    <w:rsid w:val="00C27314"/>
    <w:rsid w:val="00C30182"/>
    <w:rsid w:val="00C34047"/>
    <w:rsid w:val="00C341D0"/>
    <w:rsid w:val="00C347CB"/>
    <w:rsid w:val="00C35492"/>
    <w:rsid w:val="00C359CF"/>
    <w:rsid w:val="00C35A68"/>
    <w:rsid w:val="00C36706"/>
    <w:rsid w:val="00C3754B"/>
    <w:rsid w:val="00C37D11"/>
    <w:rsid w:val="00C40C08"/>
    <w:rsid w:val="00C40CF3"/>
    <w:rsid w:val="00C43EF6"/>
    <w:rsid w:val="00C45C42"/>
    <w:rsid w:val="00C47AE5"/>
    <w:rsid w:val="00C5105B"/>
    <w:rsid w:val="00C51B9B"/>
    <w:rsid w:val="00C525F9"/>
    <w:rsid w:val="00C52659"/>
    <w:rsid w:val="00C532B2"/>
    <w:rsid w:val="00C54BCA"/>
    <w:rsid w:val="00C5545C"/>
    <w:rsid w:val="00C55647"/>
    <w:rsid w:val="00C55937"/>
    <w:rsid w:val="00C56FA9"/>
    <w:rsid w:val="00C60C1E"/>
    <w:rsid w:val="00C61D8C"/>
    <w:rsid w:val="00C62A20"/>
    <w:rsid w:val="00C62B5C"/>
    <w:rsid w:val="00C6332A"/>
    <w:rsid w:val="00C63570"/>
    <w:rsid w:val="00C63DD8"/>
    <w:rsid w:val="00C64A4D"/>
    <w:rsid w:val="00C64E44"/>
    <w:rsid w:val="00C65A2B"/>
    <w:rsid w:val="00C65C01"/>
    <w:rsid w:val="00C663FF"/>
    <w:rsid w:val="00C67699"/>
    <w:rsid w:val="00C67A37"/>
    <w:rsid w:val="00C67B03"/>
    <w:rsid w:val="00C702D3"/>
    <w:rsid w:val="00C70553"/>
    <w:rsid w:val="00C7059B"/>
    <w:rsid w:val="00C72D78"/>
    <w:rsid w:val="00C73654"/>
    <w:rsid w:val="00C73C39"/>
    <w:rsid w:val="00C73E40"/>
    <w:rsid w:val="00C746D1"/>
    <w:rsid w:val="00C755CC"/>
    <w:rsid w:val="00C810D6"/>
    <w:rsid w:val="00C837F3"/>
    <w:rsid w:val="00C90723"/>
    <w:rsid w:val="00C92742"/>
    <w:rsid w:val="00C93323"/>
    <w:rsid w:val="00C934DC"/>
    <w:rsid w:val="00C9586D"/>
    <w:rsid w:val="00C95997"/>
    <w:rsid w:val="00C95F9F"/>
    <w:rsid w:val="00C96505"/>
    <w:rsid w:val="00C9657A"/>
    <w:rsid w:val="00C97845"/>
    <w:rsid w:val="00C97A40"/>
    <w:rsid w:val="00C97CD3"/>
    <w:rsid w:val="00CA2133"/>
    <w:rsid w:val="00CA3E0F"/>
    <w:rsid w:val="00CA4486"/>
    <w:rsid w:val="00CA4B48"/>
    <w:rsid w:val="00CA4D4F"/>
    <w:rsid w:val="00CA5F4E"/>
    <w:rsid w:val="00CA64B8"/>
    <w:rsid w:val="00CB00E1"/>
    <w:rsid w:val="00CB35F9"/>
    <w:rsid w:val="00CB44CF"/>
    <w:rsid w:val="00CB47EE"/>
    <w:rsid w:val="00CB5003"/>
    <w:rsid w:val="00CB54E1"/>
    <w:rsid w:val="00CB64F3"/>
    <w:rsid w:val="00CB6C8F"/>
    <w:rsid w:val="00CB6D63"/>
    <w:rsid w:val="00CB7FB2"/>
    <w:rsid w:val="00CC0F3B"/>
    <w:rsid w:val="00CC467F"/>
    <w:rsid w:val="00CC60B5"/>
    <w:rsid w:val="00CD08B8"/>
    <w:rsid w:val="00CD0E2B"/>
    <w:rsid w:val="00CD3BFC"/>
    <w:rsid w:val="00CD3FA7"/>
    <w:rsid w:val="00CD6088"/>
    <w:rsid w:val="00CD6352"/>
    <w:rsid w:val="00CD696D"/>
    <w:rsid w:val="00CD75A6"/>
    <w:rsid w:val="00CE0A57"/>
    <w:rsid w:val="00CE14EA"/>
    <w:rsid w:val="00CE27AF"/>
    <w:rsid w:val="00CE450D"/>
    <w:rsid w:val="00CE49F3"/>
    <w:rsid w:val="00CE5A60"/>
    <w:rsid w:val="00CE613D"/>
    <w:rsid w:val="00CF0DF0"/>
    <w:rsid w:val="00CF2526"/>
    <w:rsid w:val="00CF36F5"/>
    <w:rsid w:val="00CF4E4A"/>
    <w:rsid w:val="00CF531A"/>
    <w:rsid w:val="00CF534C"/>
    <w:rsid w:val="00CF5540"/>
    <w:rsid w:val="00CF57F4"/>
    <w:rsid w:val="00CF67FD"/>
    <w:rsid w:val="00CF7C81"/>
    <w:rsid w:val="00D00604"/>
    <w:rsid w:val="00D00850"/>
    <w:rsid w:val="00D0206E"/>
    <w:rsid w:val="00D053FD"/>
    <w:rsid w:val="00D07EE7"/>
    <w:rsid w:val="00D12BEB"/>
    <w:rsid w:val="00D159A9"/>
    <w:rsid w:val="00D17148"/>
    <w:rsid w:val="00D177C4"/>
    <w:rsid w:val="00D17AC7"/>
    <w:rsid w:val="00D21AF6"/>
    <w:rsid w:val="00D21E9C"/>
    <w:rsid w:val="00D24171"/>
    <w:rsid w:val="00D25DC4"/>
    <w:rsid w:val="00D278E7"/>
    <w:rsid w:val="00D30C9F"/>
    <w:rsid w:val="00D31F14"/>
    <w:rsid w:val="00D32405"/>
    <w:rsid w:val="00D34792"/>
    <w:rsid w:val="00D3519A"/>
    <w:rsid w:val="00D37EAC"/>
    <w:rsid w:val="00D40948"/>
    <w:rsid w:val="00D42F22"/>
    <w:rsid w:val="00D435A0"/>
    <w:rsid w:val="00D44B7E"/>
    <w:rsid w:val="00D452F7"/>
    <w:rsid w:val="00D45490"/>
    <w:rsid w:val="00D47490"/>
    <w:rsid w:val="00D504A4"/>
    <w:rsid w:val="00D533FF"/>
    <w:rsid w:val="00D544E9"/>
    <w:rsid w:val="00D54D26"/>
    <w:rsid w:val="00D61995"/>
    <w:rsid w:val="00D622DF"/>
    <w:rsid w:val="00D62652"/>
    <w:rsid w:val="00D62900"/>
    <w:rsid w:val="00D63A3A"/>
    <w:rsid w:val="00D66BA3"/>
    <w:rsid w:val="00D678B9"/>
    <w:rsid w:val="00D704EB"/>
    <w:rsid w:val="00D71744"/>
    <w:rsid w:val="00D71AEC"/>
    <w:rsid w:val="00D746C6"/>
    <w:rsid w:val="00D7505C"/>
    <w:rsid w:val="00D75F68"/>
    <w:rsid w:val="00D76C25"/>
    <w:rsid w:val="00D77C1A"/>
    <w:rsid w:val="00D81E2E"/>
    <w:rsid w:val="00D8243A"/>
    <w:rsid w:val="00D82E1C"/>
    <w:rsid w:val="00D84594"/>
    <w:rsid w:val="00D84D91"/>
    <w:rsid w:val="00D86102"/>
    <w:rsid w:val="00D86759"/>
    <w:rsid w:val="00D87CC4"/>
    <w:rsid w:val="00D90288"/>
    <w:rsid w:val="00D9047D"/>
    <w:rsid w:val="00D9105E"/>
    <w:rsid w:val="00D912A4"/>
    <w:rsid w:val="00D912FB"/>
    <w:rsid w:val="00D91F5E"/>
    <w:rsid w:val="00D92C42"/>
    <w:rsid w:val="00D9570D"/>
    <w:rsid w:val="00D95CCF"/>
    <w:rsid w:val="00D9665A"/>
    <w:rsid w:val="00D9708B"/>
    <w:rsid w:val="00D975AE"/>
    <w:rsid w:val="00D97D3C"/>
    <w:rsid w:val="00D97DCD"/>
    <w:rsid w:val="00D97E54"/>
    <w:rsid w:val="00DA0EF0"/>
    <w:rsid w:val="00DA134B"/>
    <w:rsid w:val="00DA1663"/>
    <w:rsid w:val="00DA1D20"/>
    <w:rsid w:val="00DA3370"/>
    <w:rsid w:val="00DA3557"/>
    <w:rsid w:val="00DA3881"/>
    <w:rsid w:val="00DA3F81"/>
    <w:rsid w:val="00DA4E14"/>
    <w:rsid w:val="00DA4EBA"/>
    <w:rsid w:val="00DA678F"/>
    <w:rsid w:val="00DA718A"/>
    <w:rsid w:val="00DA7264"/>
    <w:rsid w:val="00DA7B52"/>
    <w:rsid w:val="00DB3E07"/>
    <w:rsid w:val="00DB40C1"/>
    <w:rsid w:val="00DB4B0F"/>
    <w:rsid w:val="00DB4B4A"/>
    <w:rsid w:val="00DB5295"/>
    <w:rsid w:val="00DB5B47"/>
    <w:rsid w:val="00DB64D0"/>
    <w:rsid w:val="00DB7713"/>
    <w:rsid w:val="00DC009F"/>
    <w:rsid w:val="00DC0C50"/>
    <w:rsid w:val="00DC403F"/>
    <w:rsid w:val="00DC44F2"/>
    <w:rsid w:val="00DC4989"/>
    <w:rsid w:val="00DC4E7B"/>
    <w:rsid w:val="00DC4F04"/>
    <w:rsid w:val="00DC57C7"/>
    <w:rsid w:val="00DC58D0"/>
    <w:rsid w:val="00DC5BCD"/>
    <w:rsid w:val="00DC5CCB"/>
    <w:rsid w:val="00DC624D"/>
    <w:rsid w:val="00DC7ACB"/>
    <w:rsid w:val="00DD11F3"/>
    <w:rsid w:val="00DD39DE"/>
    <w:rsid w:val="00DD465A"/>
    <w:rsid w:val="00DD56B9"/>
    <w:rsid w:val="00DE0C0E"/>
    <w:rsid w:val="00DE1468"/>
    <w:rsid w:val="00DE2E0E"/>
    <w:rsid w:val="00DE425A"/>
    <w:rsid w:val="00DE465C"/>
    <w:rsid w:val="00DE47B9"/>
    <w:rsid w:val="00DE4987"/>
    <w:rsid w:val="00DE54FE"/>
    <w:rsid w:val="00DE6BAC"/>
    <w:rsid w:val="00DE6DE3"/>
    <w:rsid w:val="00DE6EA5"/>
    <w:rsid w:val="00DE7769"/>
    <w:rsid w:val="00DE7ED4"/>
    <w:rsid w:val="00DF0283"/>
    <w:rsid w:val="00DF084B"/>
    <w:rsid w:val="00DF18E2"/>
    <w:rsid w:val="00DF21A1"/>
    <w:rsid w:val="00DF2277"/>
    <w:rsid w:val="00DF3830"/>
    <w:rsid w:val="00DF765D"/>
    <w:rsid w:val="00E0080F"/>
    <w:rsid w:val="00E009E0"/>
    <w:rsid w:val="00E00BA3"/>
    <w:rsid w:val="00E02487"/>
    <w:rsid w:val="00E0331D"/>
    <w:rsid w:val="00E039E0"/>
    <w:rsid w:val="00E04AC4"/>
    <w:rsid w:val="00E07058"/>
    <w:rsid w:val="00E07DF8"/>
    <w:rsid w:val="00E10D0B"/>
    <w:rsid w:val="00E114D8"/>
    <w:rsid w:val="00E11966"/>
    <w:rsid w:val="00E11F97"/>
    <w:rsid w:val="00E1384C"/>
    <w:rsid w:val="00E1398E"/>
    <w:rsid w:val="00E13C03"/>
    <w:rsid w:val="00E140E8"/>
    <w:rsid w:val="00E1629A"/>
    <w:rsid w:val="00E17956"/>
    <w:rsid w:val="00E2384B"/>
    <w:rsid w:val="00E26126"/>
    <w:rsid w:val="00E262CA"/>
    <w:rsid w:val="00E266AD"/>
    <w:rsid w:val="00E2759C"/>
    <w:rsid w:val="00E316BB"/>
    <w:rsid w:val="00E31A9F"/>
    <w:rsid w:val="00E31B90"/>
    <w:rsid w:val="00E32A20"/>
    <w:rsid w:val="00E33075"/>
    <w:rsid w:val="00E330A2"/>
    <w:rsid w:val="00E34DC5"/>
    <w:rsid w:val="00E3534E"/>
    <w:rsid w:val="00E35536"/>
    <w:rsid w:val="00E35814"/>
    <w:rsid w:val="00E35B30"/>
    <w:rsid w:val="00E360EA"/>
    <w:rsid w:val="00E37447"/>
    <w:rsid w:val="00E375F8"/>
    <w:rsid w:val="00E37767"/>
    <w:rsid w:val="00E377B1"/>
    <w:rsid w:val="00E379B7"/>
    <w:rsid w:val="00E401FF"/>
    <w:rsid w:val="00E4059E"/>
    <w:rsid w:val="00E426C6"/>
    <w:rsid w:val="00E43FAB"/>
    <w:rsid w:val="00E50EE5"/>
    <w:rsid w:val="00E51218"/>
    <w:rsid w:val="00E53D1A"/>
    <w:rsid w:val="00E547F2"/>
    <w:rsid w:val="00E55CA5"/>
    <w:rsid w:val="00E56063"/>
    <w:rsid w:val="00E56B92"/>
    <w:rsid w:val="00E57407"/>
    <w:rsid w:val="00E6098A"/>
    <w:rsid w:val="00E6163A"/>
    <w:rsid w:val="00E61968"/>
    <w:rsid w:val="00E625D3"/>
    <w:rsid w:val="00E62E00"/>
    <w:rsid w:val="00E63AE0"/>
    <w:rsid w:val="00E64B03"/>
    <w:rsid w:val="00E64BB0"/>
    <w:rsid w:val="00E6570E"/>
    <w:rsid w:val="00E721E0"/>
    <w:rsid w:val="00E75B2C"/>
    <w:rsid w:val="00E76EF6"/>
    <w:rsid w:val="00E77E20"/>
    <w:rsid w:val="00E81076"/>
    <w:rsid w:val="00E8180A"/>
    <w:rsid w:val="00E81AB7"/>
    <w:rsid w:val="00E8238E"/>
    <w:rsid w:val="00E83653"/>
    <w:rsid w:val="00E83FCF"/>
    <w:rsid w:val="00E857F0"/>
    <w:rsid w:val="00E858E9"/>
    <w:rsid w:val="00E86A5C"/>
    <w:rsid w:val="00E902E6"/>
    <w:rsid w:val="00E90901"/>
    <w:rsid w:val="00E9193E"/>
    <w:rsid w:val="00E92148"/>
    <w:rsid w:val="00E95A7D"/>
    <w:rsid w:val="00E9679E"/>
    <w:rsid w:val="00E9775E"/>
    <w:rsid w:val="00EA4018"/>
    <w:rsid w:val="00EA421B"/>
    <w:rsid w:val="00EA4A82"/>
    <w:rsid w:val="00EA5362"/>
    <w:rsid w:val="00EA63F1"/>
    <w:rsid w:val="00EB092A"/>
    <w:rsid w:val="00EB0AFA"/>
    <w:rsid w:val="00EB0DF5"/>
    <w:rsid w:val="00EB1939"/>
    <w:rsid w:val="00EB1FCC"/>
    <w:rsid w:val="00EB3165"/>
    <w:rsid w:val="00EB3C18"/>
    <w:rsid w:val="00EB4D85"/>
    <w:rsid w:val="00EB616B"/>
    <w:rsid w:val="00EB6752"/>
    <w:rsid w:val="00EB699D"/>
    <w:rsid w:val="00EB6A05"/>
    <w:rsid w:val="00EB6D7D"/>
    <w:rsid w:val="00EB6EC6"/>
    <w:rsid w:val="00EB6F0A"/>
    <w:rsid w:val="00EB72AF"/>
    <w:rsid w:val="00EB73E2"/>
    <w:rsid w:val="00EB74D7"/>
    <w:rsid w:val="00EB7FBF"/>
    <w:rsid w:val="00EC0098"/>
    <w:rsid w:val="00EC02F9"/>
    <w:rsid w:val="00EC35C0"/>
    <w:rsid w:val="00EC55E9"/>
    <w:rsid w:val="00EC5A4C"/>
    <w:rsid w:val="00EC6C1A"/>
    <w:rsid w:val="00ED03BF"/>
    <w:rsid w:val="00ED12B9"/>
    <w:rsid w:val="00ED25DD"/>
    <w:rsid w:val="00ED2E4D"/>
    <w:rsid w:val="00ED30B2"/>
    <w:rsid w:val="00ED375E"/>
    <w:rsid w:val="00ED3882"/>
    <w:rsid w:val="00ED4B98"/>
    <w:rsid w:val="00ED50FC"/>
    <w:rsid w:val="00ED55D9"/>
    <w:rsid w:val="00ED5B2B"/>
    <w:rsid w:val="00ED62BC"/>
    <w:rsid w:val="00ED6C21"/>
    <w:rsid w:val="00EE0438"/>
    <w:rsid w:val="00EE0649"/>
    <w:rsid w:val="00EE182C"/>
    <w:rsid w:val="00EE31B9"/>
    <w:rsid w:val="00EE3B72"/>
    <w:rsid w:val="00EE452D"/>
    <w:rsid w:val="00EE4AB0"/>
    <w:rsid w:val="00EE5000"/>
    <w:rsid w:val="00EE5D5D"/>
    <w:rsid w:val="00EE5FAE"/>
    <w:rsid w:val="00EE61D4"/>
    <w:rsid w:val="00EE6625"/>
    <w:rsid w:val="00EE7454"/>
    <w:rsid w:val="00EF04C9"/>
    <w:rsid w:val="00EF2DB8"/>
    <w:rsid w:val="00EF3B8F"/>
    <w:rsid w:val="00EF3E31"/>
    <w:rsid w:val="00EF5F6F"/>
    <w:rsid w:val="00EF6B44"/>
    <w:rsid w:val="00EF7338"/>
    <w:rsid w:val="00F00449"/>
    <w:rsid w:val="00F00984"/>
    <w:rsid w:val="00F027C2"/>
    <w:rsid w:val="00F0411F"/>
    <w:rsid w:val="00F043A5"/>
    <w:rsid w:val="00F04A3D"/>
    <w:rsid w:val="00F04B8E"/>
    <w:rsid w:val="00F04FDC"/>
    <w:rsid w:val="00F065C6"/>
    <w:rsid w:val="00F071B0"/>
    <w:rsid w:val="00F12589"/>
    <w:rsid w:val="00F132B8"/>
    <w:rsid w:val="00F13380"/>
    <w:rsid w:val="00F13841"/>
    <w:rsid w:val="00F14745"/>
    <w:rsid w:val="00F15268"/>
    <w:rsid w:val="00F15488"/>
    <w:rsid w:val="00F15843"/>
    <w:rsid w:val="00F2027A"/>
    <w:rsid w:val="00F20EBC"/>
    <w:rsid w:val="00F22F30"/>
    <w:rsid w:val="00F230C2"/>
    <w:rsid w:val="00F23822"/>
    <w:rsid w:val="00F25525"/>
    <w:rsid w:val="00F25C7F"/>
    <w:rsid w:val="00F26D38"/>
    <w:rsid w:val="00F2775D"/>
    <w:rsid w:val="00F27AC1"/>
    <w:rsid w:val="00F27B8C"/>
    <w:rsid w:val="00F27FFA"/>
    <w:rsid w:val="00F3183A"/>
    <w:rsid w:val="00F31879"/>
    <w:rsid w:val="00F31DCB"/>
    <w:rsid w:val="00F32CE6"/>
    <w:rsid w:val="00F343D8"/>
    <w:rsid w:val="00F40DFA"/>
    <w:rsid w:val="00F413A3"/>
    <w:rsid w:val="00F458E3"/>
    <w:rsid w:val="00F4668D"/>
    <w:rsid w:val="00F47B3A"/>
    <w:rsid w:val="00F47B76"/>
    <w:rsid w:val="00F50F27"/>
    <w:rsid w:val="00F52AD1"/>
    <w:rsid w:val="00F53069"/>
    <w:rsid w:val="00F534C9"/>
    <w:rsid w:val="00F539AD"/>
    <w:rsid w:val="00F53F14"/>
    <w:rsid w:val="00F54D97"/>
    <w:rsid w:val="00F5722B"/>
    <w:rsid w:val="00F60168"/>
    <w:rsid w:val="00F60445"/>
    <w:rsid w:val="00F608BC"/>
    <w:rsid w:val="00F60AD8"/>
    <w:rsid w:val="00F63C36"/>
    <w:rsid w:val="00F652D3"/>
    <w:rsid w:val="00F655D7"/>
    <w:rsid w:val="00F66C12"/>
    <w:rsid w:val="00F67052"/>
    <w:rsid w:val="00F7135D"/>
    <w:rsid w:val="00F71387"/>
    <w:rsid w:val="00F721B0"/>
    <w:rsid w:val="00F72764"/>
    <w:rsid w:val="00F735C5"/>
    <w:rsid w:val="00F737C8"/>
    <w:rsid w:val="00F74285"/>
    <w:rsid w:val="00F7495F"/>
    <w:rsid w:val="00F76A32"/>
    <w:rsid w:val="00F76DD1"/>
    <w:rsid w:val="00F80519"/>
    <w:rsid w:val="00F81288"/>
    <w:rsid w:val="00F816CD"/>
    <w:rsid w:val="00F836F9"/>
    <w:rsid w:val="00F8613F"/>
    <w:rsid w:val="00F87315"/>
    <w:rsid w:val="00F87F0B"/>
    <w:rsid w:val="00F9079A"/>
    <w:rsid w:val="00F913EB"/>
    <w:rsid w:val="00F923FD"/>
    <w:rsid w:val="00F9322B"/>
    <w:rsid w:val="00F93395"/>
    <w:rsid w:val="00F93E92"/>
    <w:rsid w:val="00F94CAF"/>
    <w:rsid w:val="00F96FB8"/>
    <w:rsid w:val="00F972E4"/>
    <w:rsid w:val="00F979BA"/>
    <w:rsid w:val="00FA0DE2"/>
    <w:rsid w:val="00FA2123"/>
    <w:rsid w:val="00FA2E35"/>
    <w:rsid w:val="00FA3E94"/>
    <w:rsid w:val="00FA5E20"/>
    <w:rsid w:val="00FA6562"/>
    <w:rsid w:val="00FA73FE"/>
    <w:rsid w:val="00FA75F7"/>
    <w:rsid w:val="00FB08A0"/>
    <w:rsid w:val="00FB0C81"/>
    <w:rsid w:val="00FB0FF1"/>
    <w:rsid w:val="00FB1DF0"/>
    <w:rsid w:val="00FB238F"/>
    <w:rsid w:val="00FB3AEE"/>
    <w:rsid w:val="00FB40E6"/>
    <w:rsid w:val="00FB5A9C"/>
    <w:rsid w:val="00FB7F67"/>
    <w:rsid w:val="00FC07C4"/>
    <w:rsid w:val="00FC4691"/>
    <w:rsid w:val="00FC4E9E"/>
    <w:rsid w:val="00FC55DA"/>
    <w:rsid w:val="00FC56EE"/>
    <w:rsid w:val="00FC6BFB"/>
    <w:rsid w:val="00FC7694"/>
    <w:rsid w:val="00FD11D2"/>
    <w:rsid w:val="00FD46B1"/>
    <w:rsid w:val="00FD5693"/>
    <w:rsid w:val="00FD6EF5"/>
    <w:rsid w:val="00FD7897"/>
    <w:rsid w:val="00FE13D7"/>
    <w:rsid w:val="00FE286A"/>
    <w:rsid w:val="00FE3036"/>
    <w:rsid w:val="00FE3EBB"/>
    <w:rsid w:val="00FE4314"/>
    <w:rsid w:val="00FE51AF"/>
    <w:rsid w:val="00FE6EC7"/>
    <w:rsid w:val="00FE70B6"/>
    <w:rsid w:val="00FF0650"/>
    <w:rsid w:val="00FF12C2"/>
    <w:rsid w:val="00FF144C"/>
    <w:rsid w:val="00FF1BA9"/>
    <w:rsid w:val="00FF2746"/>
    <w:rsid w:val="00FF31AC"/>
    <w:rsid w:val="00FF3B70"/>
    <w:rsid w:val="00FF3BF7"/>
    <w:rsid w:val="00FF3DBA"/>
    <w:rsid w:val="00FF47E7"/>
    <w:rsid w:val="00FF4A66"/>
    <w:rsid w:val="00FF5D9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125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1A99"/>
    <w:pPr>
      <w:keepNext/>
      <w:spacing w:after="0" w:line="240" w:lineRule="auto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564A71"/>
    <w:rPr>
      <w:rFonts w:cs="Calibri"/>
      <w:sz w:val="22"/>
      <w:szCs w:val="22"/>
    </w:rPr>
  </w:style>
  <w:style w:type="paragraph" w:styleId="a3">
    <w:name w:val="Body Text"/>
    <w:basedOn w:val="a"/>
    <w:link w:val="a4"/>
    <w:rsid w:val="00564A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564A71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564A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83332B"/>
    <w:rPr>
      <w:rFonts w:cs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81A99"/>
    <w:rPr>
      <w:sz w:val="40"/>
      <w:szCs w:val="40"/>
      <w:lang w:val="ru-RU" w:eastAsia="ru-RU" w:bidi="ar-SA"/>
    </w:rPr>
  </w:style>
  <w:style w:type="paragraph" w:customStyle="1" w:styleId="12">
    <w:name w:val="Основной текст с отступом1"/>
    <w:basedOn w:val="a"/>
    <w:rsid w:val="00695198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15484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15484A"/>
    <w:rPr>
      <w:sz w:val="24"/>
      <w:szCs w:val="24"/>
      <w:lang w:val="ru-RU" w:eastAsia="ar-SA" w:bidi="ar-SA"/>
    </w:rPr>
  </w:style>
  <w:style w:type="paragraph" w:styleId="a8">
    <w:name w:val="Body Text Indent"/>
    <w:basedOn w:val="a"/>
    <w:rsid w:val="00A806C2"/>
    <w:pPr>
      <w:spacing w:after="120"/>
      <w:ind w:left="283"/>
    </w:pPr>
  </w:style>
  <w:style w:type="paragraph" w:styleId="21">
    <w:name w:val="Body Text 2"/>
    <w:basedOn w:val="a"/>
    <w:link w:val="22"/>
    <w:rsid w:val="00A806C2"/>
    <w:pPr>
      <w:suppressAutoHyphens/>
      <w:spacing w:after="120" w:line="48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rsid w:val="00A806C2"/>
    <w:rPr>
      <w:sz w:val="24"/>
      <w:szCs w:val="24"/>
      <w:lang w:val="ru-RU" w:eastAsia="ar-SA" w:bidi="ar-SA"/>
    </w:rPr>
  </w:style>
  <w:style w:type="paragraph" w:styleId="a9">
    <w:name w:val="List Paragraph"/>
    <w:basedOn w:val="a"/>
    <w:uiPriority w:val="34"/>
    <w:qFormat/>
    <w:rsid w:val="00956F90"/>
    <w:pPr>
      <w:ind w:left="720"/>
      <w:contextualSpacing/>
    </w:pPr>
    <w:rPr>
      <w:rFonts w:eastAsia="Calibri" w:cs="Times New Roman"/>
      <w:lang w:eastAsia="en-US"/>
    </w:rPr>
  </w:style>
  <w:style w:type="paragraph" w:styleId="23">
    <w:name w:val="Body Text Indent 2"/>
    <w:basedOn w:val="a"/>
    <w:rsid w:val="00B87C6B"/>
    <w:pPr>
      <w:spacing w:after="120" w:line="480" w:lineRule="auto"/>
      <w:ind w:left="283"/>
    </w:pPr>
  </w:style>
  <w:style w:type="character" w:customStyle="1" w:styleId="aa">
    <w:name w:val="Знак Знак"/>
    <w:rsid w:val="00B87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52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rsid w:val="00E1384C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1F4D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A325B5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rsid w:val="0087505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3">
    <w:name w:val="Заголовок №1 (3)"/>
    <w:link w:val="131"/>
    <w:uiPriority w:val="99"/>
    <w:rsid w:val="00B44799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B44799"/>
    <w:pPr>
      <w:shd w:val="clear" w:color="auto" w:fill="FFFFFF"/>
      <w:spacing w:before="660" w:after="42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7A2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"/>
    <w:link w:val="71"/>
    <w:uiPriority w:val="99"/>
    <w:rsid w:val="000D079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D079F"/>
    <w:pPr>
      <w:shd w:val="clear" w:color="auto" w:fill="FFFFFF"/>
      <w:spacing w:after="0" w:line="283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FD46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FD46B1"/>
    <w:rPr>
      <w:rFonts w:cs="Calibri"/>
      <w:sz w:val="22"/>
      <w:szCs w:val="22"/>
    </w:rPr>
  </w:style>
  <w:style w:type="paragraph" w:customStyle="1" w:styleId="msonormalbullet2gif">
    <w:name w:val="msonormalbullet2.gif"/>
    <w:basedOn w:val="a"/>
    <w:rsid w:val="00943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F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322731"/>
    <w:pPr>
      <w:suppressAutoHyphens/>
    </w:pPr>
    <w:rPr>
      <w:sz w:val="22"/>
      <w:szCs w:val="22"/>
      <w:lang w:eastAsia="ar-SA"/>
    </w:rPr>
  </w:style>
  <w:style w:type="paragraph" w:styleId="af0">
    <w:name w:val="Balloon Text"/>
    <w:basedOn w:val="a"/>
    <w:link w:val="af1"/>
    <w:rsid w:val="00180B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180B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F1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Без интервала Знак"/>
    <w:link w:val="ae"/>
    <w:uiPriority w:val="1"/>
    <w:locked/>
    <w:rsid w:val="000B2184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212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qFormat/>
    <w:locked/>
    <w:rsid w:val="00E77E20"/>
    <w:rPr>
      <w:b/>
      <w:bCs/>
    </w:rPr>
  </w:style>
  <w:style w:type="character" w:styleId="af3">
    <w:name w:val="Hyperlink"/>
    <w:unhideWhenUsed/>
    <w:rsid w:val="00E77E20"/>
    <w:rPr>
      <w:color w:val="0000FF"/>
      <w:u w:val="single"/>
    </w:rPr>
  </w:style>
  <w:style w:type="character" w:customStyle="1" w:styleId="af4">
    <w:name w:val="СВЕЛ таб/спис Знак"/>
    <w:link w:val="af5"/>
    <w:locked/>
    <w:rsid w:val="00184D1E"/>
    <w:rPr>
      <w:rFonts w:ascii="Times New Roman" w:hAnsi="Times New Roman"/>
      <w:sz w:val="24"/>
      <w:szCs w:val="24"/>
      <w:lang w:val="x-none" w:eastAsia="x-none"/>
    </w:rPr>
  </w:style>
  <w:style w:type="paragraph" w:customStyle="1" w:styleId="af5">
    <w:name w:val="СВЕЛ таб/спис"/>
    <w:basedOn w:val="a"/>
    <w:link w:val="af4"/>
    <w:rsid w:val="00184D1E"/>
    <w:pPr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125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1A99"/>
    <w:pPr>
      <w:keepNext/>
      <w:spacing w:after="0" w:line="240" w:lineRule="auto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564A71"/>
    <w:rPr>
      <w:rFonts w:cs="Calibri"/>
      <w:sz w:val="22"/>
      <w:szCs w:val="22"/>
    </w:rPr>
  </w:style>
  <w:style w:type="paragraph" w:styleId="a3">
    <w:name w:val="Body Text"/>
    <w:basedOn w:val="a"/>
    <w:link w:val="a4"/>
    <w:rsid w:val="00564A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564A71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564A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83332B"/>
    <w:rPr>
      <w:rFonts w:cs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81A99"/>
    <w:rPr>
      <w:sz w:val="40"/>
      <w:szCs w:val="40"/>
      <w:lang w:val="ru-RU" w:eastAsia="ru-RU" w:bidi="ar-SA"/>
    </w:rPr>
  </w:style>
  <w:style w:type="paragraph" w:customStyle="1" w:styleId="12">
    <w:name w:val="Основной текст с отступом1"/>
    <w:basedOn w:val="a"/>
    <w:rsid w:val="00695198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15484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15484A"/>
    <w:rPr>
      <w:sz w:val="24"/>
      <w:szCs w:val="24"/>
      <w:lang w:val="ru-RU" w:eastAsia="ar-SA" w:bidi="ar-SA"/>
    </w:rPr>
  </w:style>
  <w:style w:type="paragraph" w:styleId="a8">
    <w:name w:val="Body Text Indent"/>
    <w:basedOn w:val="a"/>
    <w:rsid w:val="00A806C2"/>
    <w:pPr>
      <w:spacing w:after="120"/>
      <w:ind w:left="283"/>
    </w:pPr>
  </w:style>
  <w:style w:type="paragraph" w:styleId="21">
    <w:name w:val="Body Text 2"/>
    <w:basedOn w:val="a"/>
    <w:link w:val="22"/>
    <w:rsid w:val="00A806C2"/>
    <w:pPr>
      <w:suppressAutoHyphens/>
      <w:spacing w:after="120" w:line="48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rsid w:val="00A806C2"/>
    <w:rPr>
      <w:sz w:val="24"/>
      <w:szCs w:val="24"/>
      <w:lang w:val="ru-RU" w:eastAsia="ar-SA" w:bidi="ar-SA"/>
    </w:rPr>
  </w:style>
  <w:style w:type="paragraph" w:styleId="a9">
    <w:name w:val="List Paragraph"/>
    <w:basedOn w:val="a"/>
    <w:uiPriority w:val="34"/>
    <w:qFormat/>
    <w:rsid w:val="00956F90"/>
    <w:pPr>
      <w:ind w:left="720"/>
      <w:contextualSpacing/>
    </w:pPr>
    <w:rPr>
      <w:rFonts w:eastAsia="Calibri" w:cs="Times New Roman"/>
      <w:lang w:eastAsia="en-US"/>
    </w:rPr>
  </w:style>
  <w:style w:type="paragraph" w:styleId="23">
    <w:name w:val="Body Text Indent 2"/>
    <w:basedOn w:val="a"/>
    <w:rsid w:val="00B87C6B"/>
    <w:pPr>
      <w:spacing w:after="120" w:line="480" w:lineRule="auto"/>
      <w:ind w:left="283"/>
    </w:pPr>
  </w:style>
  <w:style w:type="character" w:customStyle="1" w:styleId="aa">
    <w:name w:val="Знак Знак"/>
    <w:rsid w:val="00B87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52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rsid w:val="00E1384C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1F4D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A325B5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rsid w:val="0087505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3">
    <w:name w:val="Заголовок №1 (3)"/>
    <w:link w:val="131"/>
    <w:uiPriority w:val="99"/>
    <w:rsid w:val="00B44799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B44799"/>
    <w:pPr>
      <w:shd w:val="clear" w:color="auto" w:fill="FFFFFF"/>
      <w:spacing w:before="660" w:after="42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7A2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"/>
    <w:link w:val="71"/>
    <w:uiPriority w:val="99"/>
    <w:rsid w:val="000D079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D079F"/>
    <w:pPr>
      <w:shd w:val="clear" w:color="auto" w:fill="FFFFFF"/>
      <w:spacing w:after="0" w:line="283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FD46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FD46B1"/>
    <w:rPr>
      <w:rFonts w:cs="Calibri"/>
      <w:sz w:val="22"/>
      <w:szCs w:val="22"/>
    </w:rPr>
  </w:style>
  <w:style w:type="paragraph" w:customStyle="1" w:styleId="msonormalbullet2gif">
    <w:name w:val="msonormalbullet2.gif"/>
    <w:basedOn w:val="a"/>
    <w:rsid w:val="00943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F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322731"/>
    <w:pPr>
      <w:suppressAutoHyphens/>
    </w:pPr>
    <w:rPr>
      <w:sz w:val="22"/>
      <w:szCs w:val="22"/>
      <w:lang w:eastAsia="ar-SA"/>
    </w:rPr>
  </w:style>
  <w:style w:type="paragraph" w:styleId="af0">
    <w:name w:val="Balloon Text"/>
    <w:basedOn w:val="a"/>
    <w:link w:val="af1"/>
    <w:rsid w:val="00180B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180B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F1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Без интервала Знак"/>
    <w:link w:val="ae"/>
    <w:uiPriority w:val="1"/>
    <w:locked/>
    <w:rsid w:val="000B2184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212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qFormat/>
    <w:locked/>
    <w:rsid w:val="00E77E20"/>
    <w:rPr>
      <w:b/>
      <w:bCs/>
    </w:rPr>
  </w:style>
  <w:style w:type="character" w:styleId="af3">
    <w:name w:val="Hyperlink"/>
    <w:unhideWhenUsed/>
    <w:rsid w:val="00E77E20"/>
    <w:rPr>
      <w:color w:val="0000FF"/>
      <w:u w:val="single"/>
    </w:rPr>
  </w:style>
  <w:style w:type="character" w:customStyle="1" w:styleId="af4">
    <w:name w:val="СВЕЛ таб/спис Знак"/>
    <w:link w:val="af5"/>
    <w:locked/>
    <w:rsid w:val="00184D1E"/>
    <w:rPr>
      <w:rFonts w:ascii="Times New Roman" w:hAnsi="Times New Roman"/>
      <w:sz w:val="24"/>
      <w:szCs w:val="24"/>
      <w:lang w:val="x-none" w:eastAsia="x-none"/>
    </w:rPr>
  </w:style>
  <w:style w:type="paragraph" w:customStyle="1" w:styleId="af5">
    <w:name w:val="СВЕЛ таб/спис"/>
    <w:basedOn w:val="a"/>
    <w:link w:val="af4"/>
    <w:rsid w:val="00184D1E"/>
    <w:pPr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09FE-1D3F-4559-9108-2C04FED3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43</Pages>
  <Words>16068</Words>
  <Characters>91588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Kraftway</Company>
  <LinksUpToDate>false</LinksUpToDate>
  <CharactersWithSpaces>107442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Бекетова</dc:creator>
  <cp:lastModifiedBy>Меркулова Галина Родионовна</cp:lastModifiedBy>
  <cp:revision>4</cp:revision>
  <cp:lastPrinted>2021-02-15T06:10:00Z</cp:lastPrinted>
  <dcterms:created xsi:type="dcterms:W3CDTF">2021-02-16T06:55:00Z</dcterms:created>
  <dcterms:modified xsi:type="dcterms:W3CDTF">2021-02-24T05:10:00Z</dcterms:modified>
</cp:coreProperties>
</file>